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36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3181"/>
        <w:gridCol w:w="348"/>
        <w:gridCol w:w="1444"/>
        <w:gridCol w:w="2331"/>
      </w:tblGrid>
      <w:tr w:rsidR="00732AA5" w:rsidRPr="005A722C" w14:paraId="2157710B" w14:textId="77777777" w:rsidTr="006830AF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3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3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6830AF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6830AF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6830AF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18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6830AF">
        <w:trPr>
          <w:trHeight w:val="390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6830AF">
        <w:trPr>
          <w:trHeight w:val="300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6830AF">
        <w:trPr>
          <w:trHeight w:val="420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CB2253" w14:paraId="6D3712AE" w14:textId="77777777" w:rsidTr="006830AF">
        <w:trPr>
          <w:trHeight w:val="483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58663737" w:rsidR="00C046A1" w:rsidRPr="005266EA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  <w:r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Πράξη: </w:t>
            </w:r>
            <w:r w:rsidR="004D5141"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«</w:t>
            </w:r>
            <w:r w:rsidR="00B87B8B" w:rsidRPr="00B87B8B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Επίπλωση και εξοπλισμός του Νέου Σκευοφυλακίου-Βιβλιοθήκης της Ιεράς Μονής Μεγίστης Λαύρας Αγίου Όρους</w:t>
            </w:r>
            <w:r w:rsidR="004D5141"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»</w:t>
            </w:r>
          </w:p>
        </w:tc>
      </w:tr>
      <w:tr w:rsidR="00C046A1" w:rsidRPr="00CB2253" w14:paraId="6B9DD66F" w14:textId="77777777" w:rsidTr="006830AF">
        <w:trPr>
          <w:trHeight w:val="419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3BE1C0C4" w:rsidR="00C046A1" w:rsidRPr="005266EA" w:rsidRDefault="00B87B8B" w:rsidP="00B87B8B">
            <w:pPr>
              <w:suppressAutoHyphens w:val="0"/>
              <w:spacing w:after="0" w:line="252" w:lineRule="auto"/>
              <w:rPr>
                <w:rFonts w:ascii="Arial" w:hAnsi="Arial" w:cs="Arial"/>
                <w:szCs w:val="22"/>
                <w:lang w:val="el-GR" w:eastAsia="en-US"/>
              </w:rPr>
            </w:pPr>
            <w:r w:rsidRPr="00B87B8B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Προμήθεια και εγκατάσταση ξύλινων επίπλων μετά των απαραίτητων οικοδομικών και Η/Μ εργασιών, μεταλλικών επίπλων, ειδικών προθηκών και ειδικών φωτιστικών για την επίπλωση και εξοπλισμό του Νέου Σκευοφυλακίου-Βιβλιοθήκης της Ιεράς Μονής Μεγίστης Λαύρας Αγίου Όρους</w:t>
            </w:r>
          </w:p>
        </w:tc>
      </w:tr>
    </w:tbl>
    <w:p w14:paraId="10768FA4" w14:textId="77777777" w:rsidR="006830AF" w:rsidRPr="006830AF" w:rsidRDefault="006830AF" w:rsidP="006830AF">
      <w:pPr>
        <w:pStyle w:val="Bodytext20"/>
        <w:shd w:val="clear" w:color="auto" w:fill="auto"/>
        <w:spacing w:before="0" w:line="252" w:lineRule="auto"/>
        <w:ind w:left="-284" w:firstLine="0"/>
        <w:rPr>
          <w:rFonts w:cs="Arial"/>
          <w:sz w:val="22"/>
          <w:szCs w:val="22"/>
          <w:lang w:val="el-GR"/>
        </w:rPr>
      </w:pPr>
    </w:p>
    <w:p w14:paraId="6BA43C20" w14:textId="08110842" w:rsidR="00464687" w:rsidRPr="006830AF" w:rsidRDefault="00464687" w:rsidP="006830AF">
      <w:pPr>
        <w:pStyle w:val="Bodytext20"/>
        <w:shd w:val="clear" w:color="auto" w:fill="auto"/>
        <w:spacing w:before="0" w:line="252" w:lineRule="auto"/>
        <w:ind w:left="-284" w:firstLine="0"/>
        <w:rPr>
          <w:rFonts w:cs="Arial"/>
          <w:sz w:val="22"/>
          <w:szCs w:val="22"/>
          <w:lang w:val="el-GR"/>
        </w:rPr>
      </w:pPr>
      <w:r w:rsidRPr="006830AF">
        <w:rPr>
          <w:rFonts w:cs="Arial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1ACE2B51" w14:textId="6711DE1B" w:rsidR="00464687" w:rsidRPr="006830AF" w:rsidRDefault="00110263" w:rsidP="006830AF">
      <w:pPr>
        <w:pStyle w:val="Bodytext20"/>
        <w:shd w:val="clear" w:color="auto" w:fill="auto"/>
        <w:spacing w:before="0" w:line="252" w:lineRule="auto"/>
        <w:ind w:left="-284" w:firstLine="0"/>
        <w:rPr>
          <w:rFonts w:cs="Arial"/>
          <w:sz w:val="22"/>
          <w:szCs w:val="22"/>
          <w:lang w:val="el-GR"/>
        </w:rPr>
      </w:pPr>
      <w:r w:rsidRPr="006830AF">
        <w:rPr>
          <w:rFonts w:cs="Arial"/>
          <w:sz w:val="22"/>
          <w:szCs w:val="22"/>
          <w:lang w:val="el-GR"/>
        </w:rPr>
        <w:t>Στον 1</w:t>
      </w:r>
      <w:r w:rsidRPr="006830AF">
        <w:rPr>
          <w:rFonts w:cs="Arial"/>
          <w:sz w:val="22"/>
          <w:szCs w:val="22"/>
          <w:vertAlign w:val="superscript"/>
          <w:lang w:val="el-GR"/>
        </w:rPr>
        <w:t>ο</w:t>
      </w:r>
      <w:r w:rsidRPr="006830AF">
        <w:rPr>
          <w:rFonts w:cs="Arial"/>
          <w:sz w:val="22"/>
          <w:szCs w:val="22"/>
          <w:lang w:val="el-GR"/>
        </w:rPr>
        <w:t xml:space="preserve"> πίνακα, σ</w:t>
      </w:r>
      <w:r w:rsidR="00464687" w:rsidRPr="006830AF">
        <w:rPr>
          <w:rFonts w:cs="Arial"/>
          <w:sz w:val="22"/>
          <w:szCs w:val="22"/>
          <w:lang w:val="el-GR"/>
        </w:rPr>
        <w:t>τη Στήλη «Είδος Υλικού», περιγράφονται αναλυτικά τα ζητούμενα είδη για τα οποία θα πρέπει να δοθούν αντίστοιχες απαντήσεις.</w:t>
      </w:r>
      <w:r w:rsidR="00F72D26" w:rsidRPr="006830AF">
        <w:rPr>
          <w:rFonts w:cs="Arial"/>
          <w:sz w:val="22"/>
          <w:szCs w:val="22"/>
          <w:lang w:val="el-GR"/>
        </w:rPr>
        <w:t xml:space="preserve"> </w:t>
      </w:r>
      <w:r w:rsidR="00464687" w:rsidRPr="006830AF">
        <w:rPr>
          <w:rFonts w:cs="Arial"/>
          <w:sz w:val="22"/>
          <w:szCs w:val="22"/>
          <w:lang w:val="el-GR"/>
        </w:rPr>
        <w:t xml:space="preserve">Στη στήλη «Απάντηση» σημειώνεται η απάντηση του Διαγωνιζόμενου που έχει τη μορφή </w:t>
      </w:r>
      <w:r w:rsidR="00464687" w:rsidRPr="006830AF">
        <w:rPr>
          <w:rFonts w:cs="Arial"/>
          <w:b/>
          <w:bCs/>
          <w:sz w:val="22"/>
          <w:szCs w:val="22"/>
          <w:lang w:val="el-GR"/>
        </w:rPr>
        <w:t>ΝΑΙ</w:t>
      </w:r>
      <w:r w:rsidR="00464687" w:rsidRPr="006830AF">
        <w:rPr>
          <w:rFonts w:cs="Arial"/>
          <w:sz w:val="22"/>
          <w:szCs w:val="22"/>
          <w:lang w:val="el-GR"/>
        </w:rPr>
        <w:t xml:space="preserve"> η οποία θα υποδηλώνει τη συμμόρφωσή του με τις τεχνικές προδιαγραφές</w:t>
      </w:r>
      <w:r w:rsidR="00D75F36">
        <w:rPr>
          <w:rFonts w:cs="Arial"/>
          <w:sz w:val="22"/>
          <w:szCs w:val="22"/>
          <w:lang w:val="el-GR"/>
        </w:rPr>
        <w:t xml:space="preserve">. </w:t>
      </w:r>
      <w:r w:rsidRPr="006830AF">
        <w:rPr>
          <w:rFonts w:cs="Arial"/>
          <w:sz w:val="22"/>
          <w:szCs w:val="22"/>
          <w:lang w:val="el-GR"/>
        </w:rPr>
        <w:t>Αντίστοιχα, στο 2</w:t>
      </w:r>
      <w:r w:rsidRPr="006830AF">
        <w:rPr>
          <w:rFonts w:cs="Arial"/>
          <w:sz w:val="22"/>
          <w:szCs w:val="22"/>
          <w:vertAlign w:val="superscript"/>
          <w:lang w:val="el-GR"/>
        </w:rPr>
        <w:t>ο</w:t>
      </w:r>
      <w:r w:rsidRPr="006830AF">
        <w:rPr>
          <w:rFonts w:cs="Arial"/>
          <w:sz w:val="22"/>
          <w:szCs w:val="22"/>
          <w:lang w:val="el-GR"/>
        </w:rPr>
        <w:t xml:space="preserve"> πίνακα θα δοθούν οι σχετικές απαντήσεις.</w:t>
      </w:r>
    </w:p>
    <w:p w14:paraId="713F6A56" w14:textId="77777777" w:rsidR="00110263" w:rsidRPr="005A722C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2AEB4CAD" w14:textId="2D54D7F2" w:rsidR="005266EA" w:rsidRPr="006830AF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6830AF"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>1ος Πίνακας</w:t>
      </w:r>
    </w:p>
    <w:tbl>
      <w:tblPr>
        <w:tblW w:w="10470" w:type="dxa"/>
        <w:tblInd w:w="-294" w:type="dxa"/>
        <w:tblLook w:val="04A0" w:firstRow="1" w:lastRow="0" w:firstColumn="1" w:lastColumn="0" w:noHBand="0" w:noVBand="1"/>
      </w:tblPr>
      <w:tblGrid>
        <w:gridCol w:w="700"/>
        <w:gridCol w:w="7239"/>
        <w:gridCol w:w="2523"/>
        <w:gridCol w:w="8"/>
      </w:tblGrid>
      <w:tr w:rsidR="0002749C" w:rsidRPr="00CB2253" w14:paraId="11480973" w14:textId="77777777" w:rsidTr="006830AF">
        <w:trPr>
          <w:trHeight w:val="630"/>
        </w:trPr>
        <w:tc>
          <w:tcPr>
            <w:tcW w:w="104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CD7E3B9" w14:textId="77777777" w:rsidR="0002749C" w:rsidRPr="0002749C" w:rsidRDefault="0002749C" w:rsidP="0002749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r w:rsidRPr="0002749C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Τμήμα 4. Προμήθεια και εγκατάσταση ειδικών φωτιστικών</w:t>
            </w:r>
          </w:p>
        </w:tc>
      </w:tr>
      <w:tr w:rsidR="0002749C" w:rsidRPr="0002749C" w14:paraId="6AA89B8A" w14:textId="77777777" w:rsidTr="006830AF">
        <w:trPr>
          <w:gridAfter w:val="1"/>
          <w:wAfter w:w="8" w:type="dxa"/>
          <w:trHeight w:val="8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4112" w14:textId="77777777" w:rsidR="0002749C" w:rsidRPr="0002749C" w:rsidRDefault="0002749C" w:rsidP="0002749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02749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Α/Α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FD2B" w14:textId="77777777" w:rsidR="0002749C" w:rsidRPr="0002749C" w:rsidRDefault="0002749C" w:rsidP="0002749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02749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Είδος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4C37" w14:textId="721A6D29" w:rsidR="0002749C" w:rsidRPr="0002749C" w:rsidRDefault="006830AF" w:rsidP="0002749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Απάντηση</w:t>
            </w:r>
          </w:p>
        </w:tc>
      </w:tr>
      <w:tr w:rsidR="0002749C" w:rsidRPr="0002749C" w14:paraId="44180797" w14:textId="77777777" w:rsidTr="006830AF">
        <w:trPr>
          <w:gridAfter w:val="1"/>
          <w:wAfter w:w="8" w:type="dxa"/>
          <w:trHeight w:val="55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FADC" w14:textId="77777777" w:rsidR="0002749C" w:rsidRPr="0002749C" w:rsidRDefault="0002749C" w:rsidP="0002749C">
            <w:pPr>
              <w:suppressAutoHyphens w:val="0"/>
              <w:spacing w:after="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  <w:r w:rsidRPr="0002749C">
              <w:rPr>
                <w:rFonts w:ascii="Arial" w:hAnsi="Arial" w:cs="Arial"/>
                <w:szCs w:val="22"/>
                <w:lang w:val="en-US" w:eastAsia="en-US"/>
              </w:rPr>
              <w:t>4.1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C22E" w14:textId="77777777" w:rsidR="0002749C" w:rsidRPr="0002749C" w:rsidRDefault="0002749C" w:rsidP="0002749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02749C">
              <w:rPr>
                <w:rFonts w:ascii="Arial" w:hAnsi="Arial" w:cs="Arial"/>
                <w:szCs w:val="22"/>
                <w:lang w:val="en-US" w:eastAsia="en-US"/>
              </w:rPr>
              <w:t>Πολυέλ</w:t>
            </w:r>
            <w:proofErr w:type="spellEnd"/>
            <w:r w:rsidRPr="0002749C">
              <w:rPr>
                <w:rFonts w:ascii="Arial" w:hAnsi="Arial" w:cs="Arial"/>
                <w:szCs w:val="22"/>
                <w:lang w:val="en-US" w:eastAsia="en-US"/>
              </w:rPr>
              <w:t>αιος α</w:t>
            </w:r>
            <w:proofErr w:type="spellStart"/>
            <w:r w:rsidRPr="0002749C">
              <w:rPr>
                <w:rFonts w:ascii="Arial" w:hAnsi="Arial" w:cs="Arial"/>
                <w:szCs w:val="22"/>
                <w:lang w:val="en-US" w:eastAsia="en-US"/>
              </w:rPr>
              <w:t>γιορειτικού</w:t>
            </w:r>
            <w:proofErr w:type="spellEnd"/>
            <w:r w:rsidRPr="0002749C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proofErr w:type="spellStart"/>
            <w:r w:rsidRPr="0002749C">
              <w:rPr>
                <w:rFonts w:ascii="Arial" w:hAnsi="Arial" w:cs="Arial"/>
                <w:szCs w:val="22"/>
                <w:lang w:val="en-US" w:eastAsia="en-US"/>
              </w:rPr>
              <w:t>τύ</w:t>
            </w:r>
            <w:proofErr w:type="spellEnd"/>
            <w:r w:rsidRPr="0002749C">
              <w:rPr>
                <w:rFonts w:ascii="Arial" w:hAnsi="Arial" w:cs="Arial"/>
                <w:szCs w:val="22"/>
                <w:lang w:val="en-US" w:eastAsia="en-US"/>
              </w:rPr>
              <w:t>που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754D02" w14:textId="77777777" w:rsidR="0002749C" w:rsidRPr="0002749C" w:rsidRDefault="0002749C" w:rsidP="0002749C">
            <w:pPr>
              <w:suppressAutoHyphens w:val="0"/>
              <w:spacing w:after="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  <w:r w:rsidRPr="0002749C">
              <w:rPr>
                <w:rFonts w:ascii="Arial" w:hAnsi="Arial" w:cs="Arial"/>
                <w:szCs w:val="22"/>
                <w:lang w:val="en-US" w:eastAsia="en-US"/>
              </w:rPr>
              <w:t> </w:t>
            </w:r>
          </w:p>
        </w:tc>
      </w:tr>
      <w:tr w:rsidR="0002749C" w:rsidRPr="0002749C" w14:paraId="764C34FF" w14:textId="77777777" w:rsidTr="006830AF">
        <w:trPr>
          <w:gridAfter w:val="1"/>
          <w:wAfter w:w="8" w:type="dxa"/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F8BB" w14:textId="77777777" w:rsidR="0002749C" w:rsidRPr="0002749C" w:rsidRDefault="0002749C" w:rsidP="0002749C">
            <w:pPr>
              <w:suppressAutoHyphens w:val="0"/>
              <w:spacing w:after="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  <w:r w:rsidRPr="0002749C">
              <w:rPr>
                <w:rFonts w:ascii="Arial" w:hAnsi="Arial" w:cs="Arial"/>
                <w:szCs w:val="22"/>
                <w:lang w:val="en-US" w:eastAsia="en-US"/>
              </w:rPr>
              <w:t>4.2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05B6" w14:textId="77777777" w:rsidR="0002749C" w:rsidRPr="0002749C" w:rsidRDefault="0002749C" w:rsidP="0002749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02749C">
              <w:rPr>
                <w:rFonts w:ascii="Arial" w:hAnsi="Arial" w:cs="Arial"/>
                <w:szCs w:val="22"/>
                <w:lang w:val="en-US" w:eastAsia="en-US"/>
              </w:rPr>
              <w:t>Κρεμ</w:t>
            </w:r>
            <w:proofErr w:type="spellEnd"/>
            <w:r w:rsidRPr="0002749C">
              <w:rPr>
                <w:rFonts w:ascii="Arial" w:hAnsi="Arial" w:cs="Arial"/>
                <w:szCs w:val="22"/>
                <w:lang w:val="en-US" w:eastAsia="en-US"/>
              </w:rPr>
              <w:t xml:space="preserve">αστό </w:t>
            </w:r>
            <w:proofErr w:type="spellStart"/>
            <w:r w:rsidRPr="0002749C">
              <w:rPr>
                <w:rFonts w:ascii="Arial" w:hAnsi="Arial" w:cs="Arial"/>
                <w:szCs w:val="22"/>
                <w:lang w:val="en-US" w:eastAsia="en-US"/>
              </w:rPr>
              <w:t>οκτ</w:t>
            </w:r>
            <w:proofErr w:type="spellEnd"/>
            <w:r w:rsidRPr="0002749C">
              <w:rPr>
                <w:rFonts w:ascii="Arial" w:hAnsi="Arial" w:cs="Arial"/>
                <w:szCs w:val="22"/>
                <w:lang w:val="en-US" w:eastAsia="en-US"/>
              </w:rPr>
              <w:t xml:space="preserve">αγωνικό </w:t>
            </w:r>
            <w:proofErr w:type="spellStart"/>
            <w:r w:rsidRPr="0002749C">
              <w:rPr>
                <w:rFonts w:ascii="Arial" w:hAnsi="Arial" w:cs="Arial"/>
                <w:szCs w:val="22"/>
                <w:lang w:val="en-US" w:eastAsia="en-US"/>
              </w:rPr>
              <w:t>φωτιστικό</w:t>
            </w:r>
            <w:proofErr w:type="spellEnd"/>
            <w:r w:rsidRPr="0002749C">
              <w:rPr>
                <w:rFonts w:ascii="Arial" w:hAnsi="Arial" w:cs="Arial"/>
                <w:szCs w:val="22"/>
                <w:lang w:val="en-US" w:eastAsia="en-US"/>
              </w:rPr>
              <w:t xml:space="preserve"> (π</w:t>
            </w:r>
            <w:proofErr w:type="spellStart"/>
            <w:r w:rsidRPr="0002749C">
              <w:rPr>
                <w:rFonts w:ascii="Arial" w:hAnsi="Arial" w:cs="Arial"/>
                <w:szCs w:val="22"/>
                <w:lang w:val="en-US" w:eastAsia="en-US"/>
              </w:rPr>
              <w:t>ολυέλ</w:t>
            </w:r>
            <w:proofErr w:type="spellEnd"/>
            <w:r w:rsidRPr="0002749C">
              <w:rPr>
                <w:rFonts w:ascii="Arial" w:hAnsi="Arial" w:cs="Arial"/>
                <w:szCs w:val="22"/>
                <w:lang w:val="en-US" w:eastAsia="en-US"/>
              </w:rPr>
              <w:t>αιος)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DE08C" w14:textId="77777777" w:rsidR="0002749C" w:rsidRPr="0002749C" w:rsidRDefault="0002749C" w:rsidP="0002749C">
            <w:pPr>
              <w:suppressAutoHyphens w:val="0"/>
              <w:spacing w:after="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  <w:r w:rsidRPr="0002749C">
              <w:rPr>
                <w:rFonts w:ascii="Arial" w:hAnsi="Arial" w:cs="Arial"/>
                <w:szCs w:val="22"/>
                <w:lang w:val="en-US" w:eastAsia="en-US"/>
              </w:rPr>
              <w:t> </w:t>
            </w:r>
          </w:p>
        </w:tc>
      </w:tr>
      <w:tr w:rsidR="0002749C" w:rsidRPr="0002749C" w14:paraId="0CAF8B18" w14:textId="77777777" w:rsidTr="006830AF">
        <w:trPr>
          <w:gridAfter w:val="1"/>
          <w:wAfter w:w="8" w:type="dxa"/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082E" w14:textId="77777777" w:rsidR="0002749C" w:rsidRPr="0002749C" w:rsidRDefault="0002749C" w:rsidP="0002749C">
            <w:pPr>
              <w:suppressAutoHyphens w:val="0"/>
              <w:spacing w:after="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  <w:r w:rsidRPr="0002749C">
              <w:rPr>
                <w:rFonts w:ascii="Arial" w:hAnsi="Arial" w:cs="Arial"/>
                <w:szCs w:val="22"/>
                <w:lang w:val="en-US" w:eastAsia="en-US"/>
              </w:rPr>
              <w:t>4.3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BC22" w14:textId="77777777" w:rsidR="0002749C" w:rsidRPr="0002749C" w:rsidRDefault="0002749C" w:rsidP="0002749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02749C">
              <w:rPr>
                <w:rFonts w:ascii="Arial" w:hAnsi="Arial" w:cs="Arial"/>
                <w:szCs w:val="22"/>
                <w:lang w:val="en-US" w:eastAsia="en-US"/>
              </w:rPr>
              <w:t>Κρεμ</w:t>
            </w:r>
            <w:proofErr w:type="spellEnd"/>
            <w:r w:rsidRPr="0002749C">
              <w:rPr>
                <w:rFonts w:ascii="Arial" w:hAnsi="Arial" w:cs="Arial"/>
                <w:szCs w:val="22"/>
                <w:lang w:val="en-US" w:eastAsia="en-US"/>
              </w:rPr>
              <w:t xml:space="preserve">αστό </w:t>
            </w:r>
            <w:proofErr w:type="spellStart"/>
            <w:r w:rsidRPr="0002749C">
              <w:rPr>
                <w:rFonts w:ascii="Arial" w:hAnsi="Arial" w:cs="Arial"/>
                <w:szCs w:val="22"/>
                <w:lang w:val="en-US" w:eastAsia="en-US"/>
              </w:rPr>
              <w:t>φωτιστικό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61BA7" w14:textId="77777777" w:rsidR="0002749C" w:rsidRPr="0002749C" w:rsidRDefault="0002749C" w:rsidP="0002749C">
            <w:pPr>
              <w:suppressAutoHyphens w:val="0"/>
              <w:spacing w:after="0"/>
              <w:jc w:val="center"/>
              <w:rPr>
                <w:rFonts w:ascii="Arial" w:hAnsi="Arial" w:cs="Arial"/>
                <w:szCs w:val="22"/>
                <w:lang w:val="en-US" w:eastAsia="en-US"/>
              </w:rPr>
            </w:pPr>
            <w:r w:rsidRPr="0002749C">
              <w:rPr>
                <w:rFonts w:ascii="Arial" w:hAnsi="Arial" w:cs="Arial"/>
                <w:szCs w:val="22"/>
                <w:lang w:val="en-US" w:eastAsia="en-US"/>
              </w:rPr>
              <w:t> </w:t>
            </w:r>
          </w:p>
        </w:tc>
      </w:tr>
    </w:tbl>
    <w:p w14:paraId="0B33705D" w14:textId="7734F610" w:rsidR="009D5FC8" w:rsidRDefault="009D5FC8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53D78E49" w14:textId="77777777" w:rsidR="00584EBE" w:rsidRDefault="00584EBE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68A0CF1F" w14:textId="77777777" w:rsidR="00584EBE" w:rsidRDefault="00584EBE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C078256" w14:textId="77777777" w:rsidR="00584EBE" w:rsidRDefault="00584EBE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2C3965F" w14:textId="77777777" w:rsidR="00584EBE" w:rsidRDefault="00584EBE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6A2E2FB4" w14:textId="27200744" w:rsidR="00110263" w:rsidRPr="00584EBE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584EBE"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>2ος Πίνακας</w:t>
      </w:r>
    </w:p>
    <w:tbl>
      <w:tblPr>
        <w:tblW w:w="10660" w:type="dxa"/>
        <w:tblInd w:w="-459" w:type="dxa"/>
        <w:tblLook w:val="04A0" w:firstRow="1" w:lastRow="0" w:firstColumn="1" w:lastColumn="0" w:noHBand="0" w:noVBand="1"/>
      </w:tblPr>
      <w:tblGrid>
        <w:gridCol w:w="5387"/>
        <w:gridCol w:w="5273"/>
      </w:tblGrid>
      <w:tr w:rsidR="00F72D26" w:rsidRPr="00584EBE" w14:paraId="7FDC2D31" w14:textId="77777777" w:rsidTr="00584EB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584EBE" w:rsidRDefault="00F72D26" w:rsidP="00F72D2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el-GR" w:eastAsia="en-US"/>
              </w:rPr>
            </w:pPr>
            <w:r w:rsidRPr="00584EBE">
              <w:rPr>
                <w:rFonts w:ascii="Arial" w:hAnsi="Arial" w:cs="Arial"/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83BA" w14:textId="77777777" w:rsidR="00F72D26" w:rsidRPr="00584EBE" w:rsidRDefault="00F72D26" w:rsidP="00584EB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en-US" w:eastAsia="en-US"/>
              </w:rPr>
            </w:pPr>
            <w:r w:rsidRPr="00584EBE">
              <w:rPr>
                <w:rFonts w:ascii="Arial" w:hAnsi="Arial" w:cs="Arial"/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F72D26" w:rsidRPr="00CB2253" w14:paraId="18BC965A" w14:textId="77777777" w:rsidTr="006830A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584EBE" w:rsidRDefault="00F72D26" w:rsidP="00F72D2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Cs w:val="22"/>
                <w:lang w:val="el-GR" w:eastAsia="en-US"/>
              </w:rPr>
            </w:pPr>
            <w:r w:rsidRPr="00584EBE">
              <w:rPr>
                <w:rFonts w:ascii="Arial" w:hAnsi="Arial" w:cs="Arial"/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584EBE">
              <w:rPr>
                <w:rFonts w:ascii="Arial" w:hAnsi="Arial" w:cs="Arial"/>
                <w:color w:val="000000"/>
                <w:szCs w:val="22"/>
                <w:lang w:val="el-GR" w:eastAsia="en-US"/>
              </w:rPr>
              <w:t xml:space="preserve"> (προαιρετικό)</w:t>
            </w:r>
            <w:r w:rsidRPr="00584EBE">
              <w:rPr>
                <w:rFonts w:ascii="Arial" w:hAnsi="Arial" w:cs="Aria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584EBE" w:rsidRDefault="00F72D26" w:rsidP="00F72D2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Cs w:val="22"/>
                <w:lang w:val="el-GR" w:eastAsia="en-US"/>
              </w:rPr>
            </w:pPr>
            <w:r w:rsidRPr="00584EBE">
              <w:rPr>
                <w:rFonts w:ascii="Arial" w:hAnsi="Arial" w:cs="Arial"/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584EBE" w14:paraId="00AD3DB1" w14:textId="77777777" w:rsidTr="006830A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584EBE" w:rsidRDefault="00F72D26" w:rsidP="00F72D2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r w:rsidRPr="00584EBE">
              <w:rPr>
                <w:rFonts w:ascii="Arial" w:hAnsi="Arial" w:cs="Arial"/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 w:rsidRPr="00584EBE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r w:rsidR="0070370F" w:rsidRPr="00584EBE">
              <w:rPr>
                <w:rFonts w:ascii="Arial" w:hAnsi="Arial" w:cs="Arial"/>
                <w:color w:val="000000"/>
                <w:szCs w:val="22"/>
                <w:lang w:val="el-GR" w:eastAsia="en-US"/>
              </w:rPr>
              <w:t>(προαιρετικό)</w:t>
            </w:r>
            <w:r w:rsidRPr="00584EBE">
              <w:rPr>
                <w:rFonts w:ascii="Arial" w:hAnsi="Arial" w:cs="Aria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584EBE" w:rsidRDefault="00F72D26" w:rsidP="00F72D2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r w:rsidRPr="00584EBE">
              <w:rPr>
                <w:rFonts w:ascii="Arial" w:hAnsi="Arial" w:cs="Arial"/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14C1DD66" w14:textId="5D916141" w:rsidR="003B70A3" w:rsidRPr="00584EBE" w:rsidRDefault="003B70A3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cs="Arial"/>
          <w:sz w:val="22"/>
          <w:szCs w:val="22"/>
          <w:lang w:val="el-GR"/>
        </w:rPr>
      </w:pPr>
    </w:p>
    <w:p w14:paraId="2D4CE89C" w14:textId="7A847505" w:rsidR="006830AF" w:rsidRPr="00584EBE" w:rsidRDefault="006830AF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cs="Arial"/>
          <w:sz w:val="22"/>
          <w:szCs w:val="22"/>
          <w:lang w:val="el-GR"/>
        </w:rPr>
      </w:pPr>
    </w:p>
    <w:p w14:paraId="468A448A" w14:textId="77777777" w:rsidR="006830AF" w:rsidRPr="00584EBE" w:rsidRDefault="006830AF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cs="Arial"/>
          <w:sz w:val="22"/>
          <w:szCs w:val="22"/>
          <w:lang w:val="el-GR"/>
        </w:rPr>
      </w:pPr>
    </w:p>
    <w:p w14:paraId="7E77C1E3" w14:textId="3329856E" w:rsidR="00C943FA" w:rsidRPr="00584EBE" w:rsidRDefault="006830AF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cs="Arial"/>
          <w:color w:val="000000"/>
          <w:sz w:val="24"/>
          <w:lang w:val="el-GR" w:eastAsia="el-GR"/>
        </w:rPr>
      </w:pPr>
      <w:r w:rsidRPr="00584EBE">
        <w:rPr>
          <w:rFonts w:cs="Arial"/>
          <w:sz w:val="22"/>
          <w:szCs w:val="22"/>
          <w:lang w:val="el-GR"/>
        </w:rPr>
        <w:t xml:space="preserve">Σφραγίδα - </w:t>
      </w:r>
      <w:r w:rsidR="005266EA" w:rsidRPr="00584EBE">
        <w:rPr>
          <w:rFonts w:cs="Arial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footerReference w:type="even" r:id="rId8"/>
      <w:footerReference w:type="default" r:id="rId9"/>
      <w:footerReference w:type="first" r:id="rId10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E2FF" w14:textId="77777777" w:rsidR="001E6F52" w:rsidRDefault="001E6F52">
      <w:pPr>
        <w:spacing w:after="0"/>
      </w:pPr>
      <w:r>
        <w:separator/>
      </w:r>
    </w:p>
  </w:endnote>
  <w:endnote w:type="continuationSeparator" w:id="0">
    <w:p w14:paraId="5D1E00AA" w14:textId="77777777" w:rsidR="001E6F52" w:rsidRDefault="001E6F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284A" w14:textId="056D5795" w:rsidR="006830AF" w:rsidRDefault="006830AF" w:rsidP="006830AF">
    <w:pPr>
      <w:pStyle w:val="Footer"/>
      <w:jc w:val="center"/>
    </w:pPr>
    <w:r>
      <w:rPr>
        <w:noProof/>
        <w:lang w:val="el-GR" w:eastAsia="el-GR"/>
      </w:rPr>
      <w:drawing>
        <wp:inline distT="0" distB="0" distL="0" distR="0" wp14:anchorId="4EC592DE" wp14:editId="0CA04124">
          <wp:extent cx="3903980" cy="946150"/>
          <wp:effectExtent l="19050" t="0" r="1270" b="0"/>
          <wp:docPr id="1" name="Εικόνα 5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68493B34" w:rsidR="007837F5" w:rsidRDefault="007837F5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3347E405" w14:textId="63FBCB51" w:rsidR="007837F5" w:rsidRDefault="006830AF" w:rsidP="006830AF">
    <w:pPr>
      <w:pStyle w:val="Footer"/>
      <w:spacing w:after="0"/>
      <w:jc w:val="center"/>
    </w:pPr>
    <w:r>
      <w:rPr>
        <w:noProof/>
        <w:lang w:val="el-GR" w:eastAsia="el-GR"/>
      </w:rPr>
      <w:drawing>
        <wp:inline distT="0" distB="0" distL="0" distR="0" wp14:anchorId="4DB3CDA6" wp14:editId="05E53060">
          <wp:extent cx="3903980" cy="946150"/>
          <wp:effectExtent l="19050" t="0" r="1270" b="0"/>
          <wp:docPr id="2" name="Εικόνα 5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C7B2" w14:textId="1011B5EF" w:rsidR="006830AF" w:rsidRDefault="006830AF" w:rsidP="006830AF">
    <w:pPr>
      <w:pStyle w:val="Footer"/>
      <w:jc w:val="center"/>
    </w:pPr>
    <w:r>
      <w:rPr>
        <w:noProof/>
        <w:lang w:val="el-GR" w:eastAsia="el-GR"/>
      </w:rPr>
      <w:drawing>
        <wp:inline distT="0" distB="0" distL="0" distR="0" wp14:anchorId="127D4321" wp14:editId="6A851065">
          <wp:extent cx="3903980" cy="946150"/>
          <wp:effectExtent l="19050" t="0" r="1270" b="0"/>
          <wp:docPr id="15" name="Εικόνα 5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30AE" w14:textId="77777777" w:rsidR="001E6F52" w:rsidRDefault="001E6F52">
      <w:pPr>
        <w:spacing w:after="0"/>
      </w:pPr>
      <w:r>
        <w:separator/>
      </w:r>
    </w:p>
  </w:footnote>
  <w:footnote w:type="continuationSeparator" w:id="0">
    <w:p w14:paraId="453482FE" w14:textId="77777777" w:rsidR="001E6F52" w:rsidRDefault="001E6F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2749C"/>
    <w:rsid w:val="0003419E"/>
    <w:rsid w:val="00055295"/>
    <w:rsid w:val="00055711"/>
    <w:rsid w:val="00057617"/>
    <w:rsid w:val="000731C9"/>
    <w:rsid w:val="0007775C"/>
    <w:rsid w:val="0009265D"/>
    <w:rsid w:val="0009744A"/>
    <w:rsid w:val="00097976"/>
    <w:rsid w:val="000A33B8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E6F52"/>
    <w:rsid w:val="001E7299"/>
    <w:rsid w:val="0020201C"/>
    <w:rsid w:val="00205100"/>
    <w:rsid w:val="00213F38"/>
    <w:rsid w:val="002143C7"/>
    <w:rsid w:val="002624D0"/>
    <w:rsid w:val="002673C5"/>
    <w:rsid w:val="00267D77"/>
    <w:rsid w:val="00271015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1381"/>
    <w:rsid w:val="00583EAB"/>
    <w:rsid w:val="00584EBE"/>
    <w:rsid w:val="00596C70"/>
    <w:rsid w:val="005D58CB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30AF"/>
    <w:rsid w:val="00685C52"/>
    <w:rsid w:val="00694470"/>
    <w:rsid w:val="0069495D"/>
    <w:rsid w:val="00697D2D"/>
    <w:rsid w:val="006A2664"/>
    <w:rsid w:val="006C59DB"/>
    <w:rsid w:val="006E5202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90461"/>
    <w:rsid w:val="0099236F"/>
    <w:rsid w:val="009A534E"/>
    <w:rsid w:val="009A5FA2"/>
    <w:rsid w:val="009B5194"/>
    <w:rsid w:val="009B56E6"/>
    <w:rsid w:val="009C143A"/>
    <w:rsid w:val="009C2C0A"/>
    <w:rsid w:val="009C567D"/>
    <w:rsid w:val="009C6829"/>
    <w:rsid w:val="009C7102"/>
    <w:rsid w:val="009D5FC8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87B8B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253"/>
    <w:rsid w:val="00CB2ACA"/>
    <w:rsid w:val="00CB38F0"/>
    <w:rsid w:val="00CB4515"/>
    <w:rsid w:val="00CC0848"/>
    <w:rsid w:val="00CC0D42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75F36"/>
    <w:rsid w:val="00D8545C"/>
    <w:rsid w:val="00D87182"/>
    <w:rsid w:val="00D9212C"/>
    <w:rsid w:val="00D93E33"/>
    <w:rsid w:val="00DA4F25"/>
    <w:rsid w:val="00DB21C6"/>
    <w:rsid w:val="00DD3751"/>
    <w:rsid w:val="00DE2154"/>
    <w:rsid w:val="00DE7175"/>
    <w:rsid w:val="00DF1C0F"/>
    <w:rsid w:val="00DF3B72"/>
    <w:rsid w:val="00DF48A3"/>
    <w:rsid w:val="00E37D05"/>
    <w:rsid w:val="00E60B2E"/>
    <w:rsid w:val="00E644A3"/>
    <w:rsid w:val="00E87F3E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1532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SMARAGDA</cp:lastModifiedBy>
  <cp:revision>2</cp:revision>
  <cp:lastPrinted>2019-08-30T11:17:00Z</cp:lastPrinted>
  <dcterms:created xsi:type="dcterms:W3CDTF">2023-07-18T13:19:00Z</dcterms:created>
  <dcterms:modified xsi:type="dcterms:W3CDTF">2023-07-18T13:19:00Z</dcterms:modified>
</cp:coreProperties>
</file>