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bookmarkStart w:id="0" w:name="_Hlk124263100"/>
      <w:bookmarkEnd w:id="0"/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DF1F35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DF1F35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Στοιχεί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Αν</w:t>
            </w:r>
            <w:proofErr w:type="spellEnd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αθέτουσας </w:t>
            </w:r>
            <w:proofErr w:type="spellStart"/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DF1F35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F1F35">
              <w:rPr>
                <w:rFonts w:ascii="Arial" w:hAnsi="Arial" w:cs="Arial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B36E4A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5D4DC12" w:rsidR="00C046A1" w:rsidRPr="00DF1F35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B2FF8" w:rsidRP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Ανατολικής Πτέρυγας της Ι. Μ. Ζωγράφου – Τμήμα Γ΄</w:t>
            </w:r>
            <w:r w:rsidR="004D5141" w:rsidRP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B36E4A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AB11181" w:rsidR="00C046A1" w:rsidRPr="00DF1F35" w:rsidRDefault="00C95309" w:rsidP="00E0555D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proofErr w:type="spellStart"/>
            <w:r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Υποέργο</w:t>
            </w:r>
            <w:proofErr w:type="spellEnd"/>
            <w:r w:rsidR="00273129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2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Προμήθεια </w:t>
            </w:r>
            <w:r w:rsidR="00001AA0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001AA0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E0555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΄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673DA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Φ</w:t>
            </w:r>
            <w:r w:rsid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άση</w:t>
            </w:r>
            <w:r w:rsidR="00C046A1" w:rsidRPr="006B2FF8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1A0B3676" w:rsidR="001D7816" w:rsidRPr="00DF1F35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3E3790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 w:rsidR="00DE3C0F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</w:t>
            </w:r>
            <w:r w:rsidR="00D94D25" w:rsidRPr="00DF1F3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34809C5" w14:textId="717ABF46" w:rsidR="0089743B" w:rsidRPr="00B413EE" w:rsidRDefault="00A6678C" w:rsidP="00DF1F35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 w:rsidR="00B413EE"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 w:rsidR="00B413EE">
        <w:rPr>
          <w:rFonts w:eastAsia="Arial"/>
          <w:szCs w:val="22"/>
          <w:lang w:val="el-GR" w:eastAsia="el-GR"/>
        </w:rPr>
        <w:t>Η</w:t>
      </w:r>
      <w:r w:rsidR="00DF1F35" w:rsidRPr="00DF1F35">
        <w:rPr>
          <w:rFonts w:eastAsia="Arial"/>
          <w:szCs w:val="22"/>
          <w:lang w:val="el-GR" w:eastAsia="el-GR"/>
        </w:rPr>
        <w:t xml:space="preserve"> τεχνική προσφορά</w:t>
      </w:r>
      <w:r w:rsidR="00B413EE"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="00DF1F35" w:rsidRPr="00DF1F35">
        <w:rPr>
          <w:rFonts w:eastAsia="Arial"/>
          <w:szCs w:val="22"/>
          <w:lang w:val="el-GR" w:eastAsia="el-GR"/>
        </w:rPr>
        <w:t xml:space="preserve"> θα πρέπει </w:t>
      </w:r>
      <w:r w:rsidR="00B413EE">
        <w:rPr>
          <w:rFonts w:eastAsia="Arial"/>
          <w:szCs w:val="22"/>
          <w:lang w:val="el-GR" w:eastAsia="el-GR"/>
        </w:rPr>
        <w:t xml:space="preserve">επίσης </w:t>
      </w:r>
      <w:r w:rsidR="00DF1F35" w:rsidRPr="00DF1F35">
        <w:rPr>
          <w:rFonts w:eastAsia="Arial"/>
          <w:szCs w:val="22"/>
          <w:lang w:val="el-GR" w:eastAsia="el-GR"/>
        </w:rPr>
        <w:t xml:space="preserve">να περιέχει </w:t>
      </w:r>
      <w:proofErr w:type="spellStart"/>
      <w:r w:rsidR="00DF1F35" w:rsidRPr="00DF1F35">
        <w:rPr>
          <w:rFonts w:eastAsia="Arial"/>
          <w:szCs w:val="22"/>
          <w:lang w:val="el-GR" w:eastAsia="el-GR"/>
        </w:rPr>
        <w:t>τεκμηριωτικό</w:t>
      </w:r>
      <w:proofErr w:type="spellEnd"/>
      <w:r w:rsidR="00DF1F35" w:rsidRPr="00DF1F35">
        <w:rPr>
          <w:rFonts w:eastAsia="Arial"/>
          <w:szCs w:val="22"/>
          <w:lang w:val="el-GR" w:eastAsia="el-GR"/>
        </w:rPr>
        <w:t xml:space="preserve"> υλικό του κάθε υλικού (</w:t>
      </w:r>
      <w:r w:rsidR="00DF1F35">
        <w:rPr>
          <w:rFonts w:eastAsia="Arial"/>
          <w:szCs w:val="22"/>
          <w:lang w:val="el-GR" w:eastAsia="el-GR"/>
        </w:rPr>
        <w:t>πιστοποιητικά</w:t>
      </w:r>
      <w:r w:rsidR="00DF1F35" w:rsidRPr="00DF1F35">
        <w:rPr>
          <w:rFonts w:eastAsia="Arial"/>
          <w:szCs w:val="22"/>
          <w:lang w:val="el-GR" w:eastAsia="el-GR"/>
        </w:rPr>
        <w:t>, τεχνικά φυλλάδια, κλπ</w:t>
      </w:r>
      <w:r w:rsidR="00DF1F35">
        <w:rPr>
          <w:rFonts w:eastAsia="Arial"/>
          <w:szCs w:val="22"/>
          <w:lang w:val="el-GR" w:eastAsia="el-GR"/>
        </w:rPr>
        <w:t>.</w:t>
      </w:r>
      <w:r w:rsidR="00DF1F35" w:rsidRPr="00DF1F35">
        <w:rPr>
          <w:rFonts w:eastAsia="Arial"/>
          <w:szCs w:val="22"/>
          <w:lang w:val="el-GR" w:eastAsia="el-GR"/>
        </w:rPr>
        <w:t xml:space="preserve">), </w:t>
      </w:r>
      <w:r w:rsidR="00556C57"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="00DF1F35" w:rsidRPr="00DF1F35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του</w:t>
      </w:r>
      <w:r w:rsidR="00B413EE">
        <w:rPr>
          <w:rFonts w:eastAsia="Arial"/>
          <w:szCs w:val="22"/>
          <w:lang w:val="el-GR" w:eastAsia="el-GR"/>
        </w:rPr>
        <w:t xml:space="preserve"> </w:t>
      </w:r>
      <w:r w:rsidR="00556C57">
        <w:rPr>
          <w:rFonts w:eastAsia="Arial"/>
          <w:szCs w:val="22"/>
          <w:lang w:val="el-GR" w:eastAsia="el-GR"/>
        </w:rPr>
        <w:t>Παραρτήματος</w:t>
      </w:r>
      <w:r w:rsidR="00B413EE">
        <w:rPr>
          <w:rFonts w:eastAsia="Arial"/>
          <w:szCs w:val="22"/>
          <w:lang w:val="el-GR" w:eastAsia="el-GR"/>
        </w:rPr>
        <w:t xml:space="preserve"> Ι</w:t>
      </w:r>
      <w:r w:rsidR="00DF1F35" w:rsidRPr="00DF1F35">
        <w:rPr>
          <w:rFonts w:eastAsia="Arial"/>
          <w:szCs w:val="22"/>
          <w:lang w:val="el-GR" w:eastAsia="el-GR"/>
        </w:rPr>
        <w:t>.</w:t>
      </w:r>
      <w:r w:rsidR="0089743B" w:rsidRPr="0089743B">
        <w:rPr>
          <w:rFonts w:eastAsia="Arial"/>
          <w:szCs w:val="22"/>
          <w:lang w:val="el-GR" w:eastAsia="el-GR"/>
        </w:rPr>
        <w:t xml:space="preserve"> </w:t>
      </w:r>
    </w:p>
    <w:p w14:paraId="1AB637DD" w14:textId="0C912FF8" w:rsidR="000E25E5" w:rsidRPr="00DF1F35" w:rsidRDefault="00B413EE" w:rsidP="000E25E5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="00A6678C" w:rsidRPr="00A6678C">
        <w:rPr>
          <w:rFonts w:eastAsia="Arial"/>
          <w:szCs w:val="22"/>
          <w:lang w:val="el-GR" w:eastAsia="el-GR"/>
        </w:rPr>
        <w:t xml:space="preserve"> 2</w:t>
      </w:r>
      <w:r w:rsidR="00A6678C" w:rsidRPr="00A6678C">
        <w:rPr>
          <w:rFonts w:eastAsia="Arial"/>
          <w:szCs w:val="22"/>
          <w:vertAlign w:val="superscript"/>
          <w:lang w:val="el-GR" w:eastAsia="el-GR"/>
        </w:rPr>
        <w:t>ο</w:t>
      </w:r>
      <w:r w:rsidR="00A6678C"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73687A8D" w14:textId="4B6518AB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780"/>
        <w:gridCol w:w="3640"/>
        <w:gridCol w:w="1940"/>
        <w:gridCol w:w="2080"/>
      </w:tblGrid>
      <w:tr w:rsidR="003906F9" w:rsidRPr="003906F9" w14:paraId="232D36F5" w14:textId="77777777" w:rsidTr="003906F9">
        <w:trPr>
          <w:trHeight w:val="8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43BBB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46F24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89BC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E24F8" w14:textId="19502DD8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3906F9" w:rsidRPr="003906F9" w14:paraId="1B21AC0E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2080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E922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ΟΜΑΔΑ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91A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CCA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3906F9" w:rsidRPr="003906F9" w14:paraId="2EBAA596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512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1F1D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CPV: 44111000-1 Οικοδομικά υλικά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771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D99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3906F9">
              <w:rPr>
                <w:b/>
                <w:bCs/>
                <w:szCs w:val="22"/>
                <w:lang w:val="el-GR" w:eastAsia="el-GR"/>
              </w:rPr>
              <w:t> </w:t>
            </w:r>
          </w:p>
        </w:tc>
      </w:tr>
      <w:tr w:rsidR="003906F9" w:rsidRPr="003906F9" w14:paraId="187EA1F5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0D6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74F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Τσιμέντο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C2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197-1:2011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219" w14:textId="366F17CC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1A80BAA8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24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lastRenderedPageBreak/>
              <w:t>1.2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448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Λευκό Τσιμέντο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0FE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197-1:2011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B03" w14:textId="3586379B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4B8646EE" w14:textId="77777777" w:rsidTr="003906F9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D55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89A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Γαρμπίλι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(8/16)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3C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ΕΛΟΤ ΕΝ 12620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30BA" w14:textId="468B34A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7900CA3D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FD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E3C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Άμμος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829E" w14:textId="1F9A5806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12620:2008</w:t>
            </w:r>
            <w:r w:rsidRPr="009D4D76">
              <w:rPr>
                <w:szCs w:val="22"/>
                <w:lang w:val="el-GR" w:eastAsia="el-GR"/>
              </w:rPr>
              <w:br/>
              <w:t>EN 13</w:t>
            </w:r>
            <w:r w:rsidR="001D646A">
              <w:rPr>
                <w:szCs w:val="22"/>
                <w:lang w:val="en-US" w:eastAsia="el-GR"/>
              </w:rPr>
              <w:t>139</w:t>
            </w:r>
            <w:r w:rsidRPr="009D4D76">
              <w:rPr>
                <w:szCs w:val="22"/>
                <w:lang w:val="el-GR" w:eastAsia="el-GR"/>
              </w:rPr>
              <w:t>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B3AD" w14:textId="656F7E99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75679B3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08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CE8" w14:textId="77777777" w:rsidR="00B36E4A" w:rsidRDefault="00B36E4A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Σύντριμμα</w:t>
            </w:r>
          </w:p>
          <w:p w14:paraId="04F9F518" w14:textId="06B60A3C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 (16/32)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6B7" w14:textId="77777777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ΕΛΟΤ ΕΝ 12620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586A" w14:textId="0158999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29C809F2" w14:textId="77777777" w:rsidTr="003906F9">
        <w:trPr>
          <w:trHeight w:val="76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755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A75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Οπλισμός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549" w14:textId="77777777" w:rsidR="003906F9" w:rsidRPr="009D4D76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10080              ΕΛΟΤ 1421-3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EFA4" w14:textId="3F07E4F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0EFDEBB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88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95F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Θηραϊκή γη (</w:t>
            </w:r>
            <w:proofErr w:type="spellStart"/>
            <w:r w:rsidRPr="003906F9">
              <w:rPr>
                <w:szCs w:val="22"/>
                <w:lang w:val="el-GR" w:eastAsia="el-GR"/>
              </w:rPr>
              <w:t>big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</w:t>
            </w:r>
            <w:proofErr w:type="spellStart"/>
            <w:r w:rsidRPr="003906F9">
              <w:rPr>
                <w:szCs w:val="22"/>
                <w:lang w:val="el-GR" w:eastAsia="el-GR"/>
              </w:rPr>
              <w:t>bag</w:t>
            </w:r>
            <w:proofErr w:type="spellEnd"/>
            <w:r w:rsidRPr="003906F9">
              <w:rPr>
                <w:szCs w:val="22"/>
                <w:lang w:val="el-GR" w:eastAsia="el-GR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26D" w14:textId="1DE460D2" w:rsidR="003906F9" w:rsidRPr="003906F9" w:rsidRDefault="00084D34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59C" w14:textId="2CE754F6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0FD59E69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CB4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707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Υδράσβεστος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E0" w14:textId="6B403465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ΕΛΟΤ-ΕΝ 459-1,      ΕΝ 459-2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6683" w14:textId="41B32B06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D9625A5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E6D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BA1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Έτοιμο υλικό </w:t>
            </w:r>
            <w:proofErr w:type="spellStart"/>
            <w:r w:rsidRPr="003906F9">
              <w:rPr>
                <w:szCs w:val="22"/>
                <w:lang w:val="el-GR" w:eastAsia="el-GR"/>
              </w:rPr>
              <w:t>αρμoλογήματος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387" w14:textId="1D276D32" w:rsidR="00FD1922" w:rsidRPr="003906F9" w:rsidRDefault="003906F9" w:rsidP="00FD19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EN 998-2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2D2" w14:textId="11864DDD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21AB6A46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65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010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Ρευστό </w:t>
            </w:r>
            <w:proofErr w:type="spellStart"/>
            <w:r w:rsidRPr="003906F9">
              <w:rPr>
                <w:szCs w:val="22"/>
                <w:lang w:val="el-GR" w:eastAsia="el-GR"/>
              </w:rPr>
              <w:t>γεωκονίαμα</w:t>
            </w:r>
            <w:proofErr w:type="spellEnd"/>
            <w:r w:rsidRPr="003906F9">
              <w:rPr>
                <w:szCs w:val="22"/>
                <w:lang w:val="el-GR" w:eastAsia="el-GR"/>
              </w:rPr>
              <w:t xml:space="preserve"> (για αγκυρώσεις)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C05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1504-3</w:t>
            </w:r>
            <w:r w:rsidRPr="009D4D76">
              <w:rPr>
                <w:szCs w:val="22"/>
                <w:lang w:val="el-GR" w:eastAsia="el-GR"/>
              </w:rPr>
              <w:br/>
              <w:t>ΕΝ 1504-6</w:t>
            </w:r>
            <w:r w:rsidRPr="009D4D76">
              <w:rPr>
                <w:szCs w:val="22"/>
                <w:lang w:val="el-GR" w:eastAsia="el-GR"/>
              </w:rPr>
              <w:br/>
              <w:t>ΕΝ 1504-7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E307" w14:textId="6865D21A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1D646A" w14:paraId="60E654A3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40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E03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Λινέλαιο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164" w14:textId="7F2F9373" w:rsidR="003906F9" w:rsidRPr="003906F9" w:rsidRDefault="003906F9" w:rsidP="00673DA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D2D" w14:textId="253A1FD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631F96" w14:paraId="2C406B17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16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338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Νέφτι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448" w14:textId="3482B8F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F4C" w14:textId="41E44044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1D646A" w14:paraId="05B28FEE" w14:textId="77777777" w:rsidTr="00200CAC">
        <w:trPr>
          <w:trHeight w:val="30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B16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AA3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Μυκητοκτόνο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2A4" w14:textId="5F38A899" w:rsidR="003906F9" w:rsidRPr="003906F9" w:rsidRDefault="003906F9" w:rsidP="00673DA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C821" w14:textId="6C823D4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1D646A" w14:paraId="4C84E22F" w14:textId="77777777" w:rsidTr="003906F9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D31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F54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Ρητίνη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AC8" w14:textId="1BA8DF4F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A627" w14:textId="5B75BF0F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4DE6A18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DF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7F6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Υπερρευστοποιητής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AF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ΕΝ 934-2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978" w14:textId="4F2F7C70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81AA4F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AF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42D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906F9">
              <w:rPr>
                <w:szCs w:val="22"/>
                <w:lang w:val="el-GR" w:eastAsia="el-GR"/>
              </w:rPr>
              <w:t>Αντισυρρικνωτικό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24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D4D76">
              <w:rPr>
                <w:szCs w:val="22"/>
                <w:lang w:val="el-GR" w:eastAsia="el-GR"/>
              </w:rPr>
              <w:t>ΕΝ 934-4</w:t>
            </w:r>
            <w:r w:rsidRPr="003906F9">
              <w:rPr>
                <w:szCs w:val="22"/>
                <w:lang w:val="el-GR" w:eastAsia="el-GR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602E" w14:textId="6BC5B44B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5DA0C37E" w14:textId="77777777" w:rsidTr="00200CAC">
        <w:trPr>
          <w:trHeight w:val="567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8DC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52E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Φύλλο Πολυαιθυλενίου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DCB" w14:textId="18D32B1C" w:rsidR="0036273F" w:rsidRPr="003906F9" w:rsidRDefault="0036273F" w:rsidP="007E6557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48B" w14:textId="1AA298C2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3906F9" w:rsidRPr="003906F9" w14:paraId="3A92E3FB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14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95C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Αποστάτες </w:t>
            </w:r>
            <w:proofErr w:type="spellStart"/>
            <w:r w:rsidRPr="003906F9">
              <w:rPr>
                <w:szCs w:val="22"/>
                <w:lang w:val="el-GR" w:eastAsia="el-GR"/>
              </w:rPr>
              <w:t>σιδηροπλισμού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5DD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82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50F20A5D" w14:textId="77777777" w:rsidTr="003906F9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66C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697" w14:textId="20D365A2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Σωλήνες γαλβανισμέν</w:t>
            </w:r>
            <w:r w:rsidR="00EF5172">
              <w:rPr>
                <w:szCs w:val="22"/>
                <w:lang w:val="el-GR" w:eastAsia="el-GR"/>
              </w:rPr>
              <w:t>οι</w:t>
            </w:r>
            <w:r w:rsidRPr="003906F9">
              <w:rPr>
                <w:szCs w:val="22"/>
                <w:lang w:val="el-GR" w:eastAsia="el-GR"/>
              </w:rPr>
              <w:t xml:space="preserve"> 1/2"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207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1D8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1D0057C9" w14:textId="77777777" w:rsidTr="00631F96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507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62E" w14:textId="77777777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Βάνες γαλβανισμένες 1/2"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744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3A0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  <w:tr w:rsidR="003906F9" w:rsidRPr="003906F9" w14:paraId="09EB77A1" w14:textId="77777777" w:rsidTr="00631F96">
        <w:trPr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883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1.21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FCC" w14:textId="5D56A4BE" w:rsidR="003906F9" w:rsidRPr="003906F9" w:rsidRDefault="003906F9" w:rsidP="003906F9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 xml:space="preserve">Ταχυσύνδεσμοι </w:t>
            </w:r>
            <w:r w:rsidR="00673DA2" w:rsidRPr="00673DA2">
              <w:rPr>
                <w:szCs w:val="22"/>
                <w:lang w:val="el-GR" w:eastAsia="el-GR"/>
              </w:rPr>
              <w:t>ορειχάλκινοι</w:t>
            </w:r>
            <w:r w:rsidRPr="003906F9">
              <w:rPr>
                <w:szCs w:val="22"/>
                <w:lang w:val="el-GR" w:eastAsia="el-GR"/>
              </w:rPr>
              <w:t xml:space="preserve"> 1/2"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685" w14:textId="77777777" w:rsidR="003906F9" w:rsidRPr="003906F9" w:rsidRDefault="003906F9" w:rsidP="003906F9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4E3" w14:textId="77777777" w:rsidR="003906F9" w:rsidRPr="003906F9" w:rsidRDefault="003906F9" w:rsidP="003906F9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906F9">
              <w:rPr>
                <w:szCs w:val="22"/>
                <w:lang w:val="el-GR" w:eastAsia="el-GR"/>
              </w:rPr>
              <w:t> </w:t>
            </w:r>
          </w:p>
        </w:tc>
      </w:tr>
    </w:tbl>
    <w:p w14:paraId="00702BD2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left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187BB9A3" w14:textId="77777777" w:rsidR="003906F9" w:rsidRDefault="003906F9" w:rsidP="003906F9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AF118F9" w14:textId="77777777" w:rsidR="00200CAC" w:rsidRDefault="00200CAC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br w:type="page"/>
      </w:r>
    </w:p>
    <w:p w14:paraId="5D41C2B2" w14:textId="73CF8368" w:rsidR="003906F9" w:rsidRPr="00110263" w:rsidRDefault="003906F9" w:rsidP="003906F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p w14:paraId="6DE0704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23BC13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800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3906F9" w:rsidRPr="00F72D26" w14:paraId="68075BD0" w14:textId="77777777" w:rsidTr="003906F9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980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FB4" w14:textId="77777777" w:rsidR="003906F9" w:rsidRPr="00F72D26" w:rsidRDefault="003906F9" w:rsidP="003906F9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3906F9" w:rsidRPr="00B36E4A" w14:paraId="6261C6B7" w14:textId="77777777" w:rsidTr="003906F9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2914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166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3906F9" w:rsidRPr="00F72D26" w14:paraId="2A973EF2" w14:textId="77777777" w:rsidTr="003906F9">
        <w:trPr>
          <w:trHeight w:val="7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5151" w14:textId="77777777" w:rsidR="003906F9" w:rsidRPr="00F72D26" w:rsidRDefault="003906F9" w:rsidP="003906F9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6D6A" w14:textId="77777777" w:rsidR="003906F9" w:rsidRPr="00F72D26" w:rsidRDefault="003906F9" w:rsidP="003906F9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3DFB83D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7759DE6" w14:textId="77777777" w:rsidR="00631F96" w:rsidRDefault="00631F96" w:rsidP="00631F96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7225164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E6308AA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35F54B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5F164B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B80CE77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286F65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51CB11E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88E084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54370C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45951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2E41C70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A38BF6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5512F3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C4146C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83D28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1AC030D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FCD3D82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DA0E8A6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8CA4E0F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4691C83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34F68C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A7E57D1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9A56998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7BE50F9" w14:textId="77777777" w:rsidR="00A6678C" w:rsidRDefault="00A6678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31A8C7" w14:textId="77777777" w:rsidR="00DF1F35" w:rsidRDefault="00DF1F35" w:rsidP="00DF1F3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B2F03B2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26BB96B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06EAA9CC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9BE326F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1C449B5" w14:textId="77777777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ED1C59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5710C5F" w14:textId="2F6DE182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8B9D988" w14:textId="5C80CDEF" w:rsidR="000E25E5" w:rsidRDefault="000E25E5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5469295B" w14:textId="77777777" w:rsidR="009D49DB" w:rsidRDefault="009D49DB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D193FF2" w14:textId="77777777" w:rsidR="000E25E5" w:rsidRDefault="000E25E5" w:rsidP="000E25E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sectPr w:rsidR="003B70A3" w:rsidSect="000E25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4CE9" w14:textId="77777777" w:rsidR="00FC6355" w:rsidRDefault="00FC6355">
      <w:pPr>
        <w:spacing w:after="0"/>
      </w:pPr>
      <w:r>
        <w:separator/>
      </w:r>
    </w:p>
  </w:endnote>
  <w:endnote w:type="continuationSeparator" w:id="0">
    <w:p w14:paraId="74EA7EC1" w14:textId="77777777" w:rsidR="00FC6355" w:rsidRDefault="00FC6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0EDB957B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E0555D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8D7" w14:textId="09195038" w:rsidR="000E25E5" w:rsidRDefault="000E25E5" w:rsidP="000E25E5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00BC" w14:textId="77777777" w:rsidR="00FC6355" w:rsidRDefault="00FC6355">
      <w:pPr>
        <w:spacing w:after="0"/>
      </w:pPr>
      <w:r>
        <w:separator/>
      </w:r>
    </w:p>
  </w:footnote>
  <w:footnote w:type="continuationSeparator" w:id="0">
    <w:p w14:paraId="3D49768F" w14:textId="77777777" w:rsidR="00FC6355" w:rsidRDefault="00FC6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6216" w14:textId="53A5B275" w:rsidR="000E25E5" w:rsidRDefault="000E25E5" w:rsidP="000E25E5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3F3E0D26" w:rsidR="007837F5" w:rsidRPr="00E644A3" w:rsidRDefault="000E25E5" w:rsidP="000E25E5">
    <w:pPr>
      <w:pStyle w:val="af7"/>
      <w:tabs>
        <w:tab w:val="center" w:pos="4961"/>
        <w:tab w:val="left" w:pos="9015"/>
      </w:tabs>
      <w:jc w:val="left"/>
    </w:pPr>
    <w:r>
      <w:tab/>
    </w:r>
    <w:r>
      <w:rPr>
        <w:noProof/>
        <w:lang w:val="el-GR" w:eastAsia="el-GR"/>
      </w:rPr>
      <w:drawing>
        <wp:inline distT="0" distB="0" distL="0" distR="0" wp14:anchorId="75815018" wp14:editId="12A0D5FD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56125">
    <w:abstractNumId w:val="0"/>
  </w:num>
  <w:num w:numId="2" w16cid:durableId="154422098">
    <w:abstractNumId w:val="1"/>
  </w:num>
  <w:num w:numId="3" w16cid:durableId="1479881076">
    <w:abstractNumId w:val="2"/>
  </w:num>
  <w:num w:numId="4" w16cid:durableId="1441148033">
    <w:abstractNumId w:val="3"/>
  </w:num>
  <w:num w:numId="5" w16cid:durableId="1716201084">
    <w:abstractNumId w:val="4"/>
  </w:num>
  <w:num w:numId="6" w16cid:durableId="818695715">
    <w:abstractNumId w:val="5"/>
  </w:num>
  <w:num w:numId="7" w16cid:durableId="1836919244">
    <w:abstractNumId w:val="6"/>
  </w:num>
  <w:num w:numId="8" w16cid:durableId="47922976">
    <w:abstractNumId w:val="7"/>
  </w:num>
  <w:num w:numId="9" w16cid:durableId="1722092459">
    <w:abstractNumId w:val="8"/>
  </w:num>
  <w:num w:numId="10" w16cid:durableId="482745360">
    <w:abstractNumId w:val="9"/>
  </w:num>
  <w:num w:numId="11" w16cid:durableId="1822044440">
    <w:abstractNumId w:val="21"/>
  </w:num>
  <w:num w:numId="12" w16cid:durableId="1846633375">
    <w:abstractNumId w:val="28"/>
  </w:num>
  <w:num w:numId="13" w16cid:durableId="2100985206">
    <w:abstractNumId w:val="30"/>
  </w:num>
  <w:num w:numId="14" w16cid:durableId="767627003">
    <w:abstractNumId w:val="23"/>
  </w:num>
  <w:num w:numId="15" w16cid:durableId="542793097">
    <w:abstractNumId w:val="35"/>
  </w:num>
  <w:num w:numId="16" w16cid:durableId="1828521588">
    <w:abstractNumId w:val="13"/>
  </w:num>
  <w:num w:numId="17" w16cid:durableId="1766268990">
    <w:abstractNumId w:val="15"/>
  </w:num>
  <w:num w:numId="18" w16cid:durableId="742138894">
    <w:abstractNumId w:val="18"/>
  </w:num>
  <w:num w:numId="19" w16cid:durableId="467406223">
    <w:abstractNumId w:val="32"/>
  </w:num>
  <w:num w:numId="20" w16cid:durableId="1127506201">
    <w:abstractNumId w:val="34"/>
  </w:num>
  <w:num w:numId="21" w16cid:durableId="1549414104">
    <w:abstractNumId w:val="17"/>
  </w:num>
  <w:num w:numId="22" w16cid:durableId="235165652">
    <w:abstractNumId w:val="27"/>
  </w:num>
  <w:num w:numId="23" w16cid:durableId="270165553">
    <w:abstractNumId w:val="31"/>
  </w:num>
  <w:num w:numId="24" w16cid:durableId="57482896">
    <w:abstractNumId w:val="26"/>
  </w:num>
  <w:num w:numId="25" w16cid:durableId="1093938022">
    <w:abstractNumId w:val="10"/>
  </w:num>
  <w:num w:numId="26" w16cid:durableId="522399551">
    <w:abstractNumId w:val="37"/>
  </w:num>
  <w:num w:numId="27" w16cid:durableId="759833202">
    <w:abstractNumId w:val="11"/>
  </w:num>
  <w:num w:numId="28" w16cid:durableId="1409424363">
    <w:abstractNumId w:val="29"/>
  </w:num>
  <w:num w:numId="29" w16cid:durableId="144399189">
    <w:abstractNumId w:val="12"/>
  </w:num>
  <w:num w:numId="30" w16cid:durableId="915014842">
    <w:abstractNumId w:val="20"/>
  </w:num>
  <w:num w:numId="31" w16cid:durableId="626937754">
    <w:abstractNumId w:val="33"/>
  </w:num>
  <w:num w:numId="32" w16cid:durableId="775173386">
    <w:abstractNumId w:val="22"/>
  </w:num>
  <w:num w:numId="33" w16cid:durableId="1358853521">
    <w:abstractNumId w:val="16"/>
  </w:num>
  <w:num w:numId="34" w16cid:durableId="152725669">
    <w:abstractNumId w:val="19"/>
  </w:num>
  <w:num w:numId="35" w16cid:durableId="1604337626">
    <w:abstractNumId w:val="24"/>
  </w:num>
  <w:num w:numId="36" w16cid:durableId="1944192472">
    <w:abstractNumId w:val="14"/>
  </w:num>
  <w:num w:numId="37" w16cid:durableId="711343110">
    <w:abstractNumId w:val="36"/>
  </w:num>
  <w:num w:numId="38" w16cid:durableId="41902226">
    <w:abstractNumId w:val="38"/>
  </w:num>
  <w:num w:numId="39" w16cid:durableId="8264811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3419E"/>
    <w:rsid w:val="00055295"/>
    <w:rsid w:val="00055711"/>
    <w:rsid w:val="00057617"/>
    <w:rsid w:val="00061A6C"/>
    <w:rsid w:val="00065973"/>
    <w:rsid w:val="000731C9"/>
    <w:rsid w:val="0007775C"/>
    <w:rsid w:val="00077E0D"/>
    <w:rsid w:val="00084D34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646A"/>
    <w:rsid w:val="001D7816"/>
    <w:rsid w:val="001E6F52"/>
    <w:rsid w:val="001E7299"/>
    <w:rsid w:val="00200CAC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6C1A"/>
    <w:rsid w:val="003A6631"/>
    <w:rsid w:val="003B0D24"/>
    <w:rsid w:val="003B4A5B"/>
    <w:rsid w:val="003B70A3"/>
    <w:rsid w:val="003D4B3A"/>
    <w:rsid w:val="003D628E"/>
    <w:rsid w:val="003E3790"/>
    <w:rsid w:val="003F1725"/>
    <w:rsid w:val="003F58AE"/>
    <w:rsid w:val="00402A24"/>
    <w:rsid w:val="00413719"/>
    <w:rsid w:val="00415BAE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C1112"/>
    <w:rsid w:val="004C385B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31F96"/>
    <w:rsid w:val="00645B70"/>
    <w:rsid w:val="00646126"/>
    <w:rsid w:val="00654C96"/>
    <w:rsid w:val="00667283"/>
    <w:rsid w:val="00673DA2"/>
    <w:rsid w:val="0067460B"/>
    <w:rsid w:val="006779EB"/>
    <w:rsid w:val="0068265A"/>
    <w:rsid w:val="00685C52"/>
    <w:rsid w:val="00694470"/>
    <w:rsid w:val="0069495D"/>
    <w:rsid w:val="00697D2D"/>
    <w:rsid w:val="006A2664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E655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9743B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D76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36E4A"/>
    <w:rsid w:val="00B413EE"/>
    <w:rsid w:val="00B45108"/>
    <w:rsid w:val="00B61D8B"/>
    <w:rsid w:val="00B63176"/>
    <w:rsid w:val="00B64591"/>
    <w:rsid w:val="00B83DCB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3C0F"/>
    <w:rsid w:val="00DE7175"/>
    <w:rsid w:val="00DF1C0F"/>
    <w:rsid w:val="00DF1F35"/>
    <w:rsid w:val="00DF3B72"/>
    <w:rsid w:val="00DF48A3"/>
    <w:rsid w:val="00E0555D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EF5172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C6355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F71B-9827-4C8F-9365-8152381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nik andro</cp:lastModifiedBy>
  <cp:revision>19</cp:revision>
  <cp:lastPrinted>2019-08-30T11:17:00Z</cp:lastPrinted>
  <dcterms:created xsi:type="dcterms:W3CDTF">2023-01-11T07:31:00Z</dcterms:created>
  <dcterms:modified xsi:type="dcterms:W3CDTF">2023-08-17T08:42:00Z</dcterms:modified>
</cp:coreProperties>
</file>