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1E4CAC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1E4CAC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Επωνυμία: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1E4CAC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1E4CAC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1E4CAC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1E4CAC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1E4CAC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1E4CAC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1E4CAC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1E4CAC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Λαέρτου 22, Πυλαία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1E4CAC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1E4CAC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1E4CAC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F94B57" w14:paraId="6D3712AE" w14:textId="77777777" w:rsidTr="001E4CAC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677F597E" w:rsidR="00C046A1" w:rsidRPr="005D718A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DE488E" w:rsidRPr="005D718A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Αποκατάσταση του Κελλιού Αγίου Νικολάου στην περιοχή Καψάλα (Καρυές) της Ιεράς Μονής Ιβήρων</w:t>
            </w:r>
            <w:r w:rsidR="004D5141"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  <w:r w:rsidR="00510F8E"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και «Νέα εγκατάσταση τηλεθέρμανσης Ιεράς Μονής Ιβήρων»</w:t>
            </w:r>
          </w:p>
        </w:tc>
      </w:tr>
      <w:tr w:rsidR="00C046A1" w:rsidRPr="002534B5" w14:paraId="6B9DD66F" w14:textId="77777777" w:rsidTr="001E4CAC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20C76B84" w:rsidR="002534B5" w:rsidRPr="005D718A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Υποέργο</w:t>
            </w:r>
            <w:r w:rsidR="00C046A1"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: «</w:t>
            </w:r>
            <w:r w:rsidR="00FD1550"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0</w:t>
            </w:r>
            <w:r w:rsidR="00F94B57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5</w:t>
            </w:r>
            <w:r w:rsidR="00FD1550"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-</w:t>
            </w:r>
            <w:r w:rsidR="00F94B57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Ξυλεία</w:t>
            </w:r>
            <w:r w:rsidR="00DE488E"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  <w:tr w:rsidR="002534B5" w:rsidRPr="002534B5" w14:paraId="40FA382D" w14:textId="77777777" w:rsidTr="001E4CAC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EFE30" w14:textId="0BA98534" w:rsidR="002534B5" w:rsidRPr="005D718A" w:rsidRDefault="009127F0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Αντικείμενο</w:t>
            </w:r>
            <w:r w:rsidR="002534B5" w:rsidRPr="005D718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: Προμήθεια ξυλείας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04A6E7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τη στήλη «Απάντηση» σημειώνεται η απάντηση του Διαγωνιζόμενου που έχει τη μορφή </w:t>
      </w:r>
      <w:r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στον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3029B152" w14:textId="77777777" w:rsidR="0079059F" w:rsidRDefault="0079059F" w:rsidP="002534B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C7915D5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2534B5" w:rsidRPr="00197A23" w14:paraId="27C387B6" w14:textId="77777777" w:rsidTr="007B7988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4776DA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A7674E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32FA91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2534B5" w:rsidRPr="00F94B57" w14:paraId="26876D56" w14:textId="77777777" w:rsidTr="007B7988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0E7D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7BD2" w14:textId="77777777" w:rsidR="002534B5" w:rsidRPr="00175107" w:rsidRDefault="002534B5" w:rsidP="007B7988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D7B50">
              <w:rPr>
                <w:szCs w:val="22"/>
                <w:lang w:val="el-GR" w:eastAsia="el-GR"/>
              </w:rPr>
              <w:t>Η προσφορά καλύπτει απόλυτα όλους τους σχετικούς όρους, απαιτήσεις και τεχνικές προδιαγραφές που περιγράφονται στο Παράρτημα Ι.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F9CA" w14:textId="6039CA13" w:rsidR="002534B5" w:rsidRPr="00197A23" w:rsidRDefault="002534B5" w:rsidP="007B798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</w:tbl>
    <w:p w14:paraId="6C2E12A3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right="849" w:firstLine="0"/>
        <w:jc w:val="left"/>
        <w:rPr>
          <w:rFonts w:ascii="Calibri" w:hAnsi="Calibri" w:cs="Calibri"/>
          <w:sz w:val="22"/>
          <w:szCs w:val="22"/>
          <w:lang w:val="el-GR"/>
        </w:rPr>
      </w:pPr>
    </w:p>
    <w:p w14:paraId="395A63A3" w14:textId="77777777" w:rsidR="002534B5" w:rsidRPr="00110263" w:rsidRDefault="002534B5" w:rsidP="002534B5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929" w:type="dxa"/>
        <w:jc w:val="center"/>
        <w:tblLook w:val="04A0" w:firstRow="1" w:lastRow="0" w:firstColumn="1" w:lastColumn="0" w:noHBand="0" w:noVBand="1"/>
      </w:tblPr>
      <w:tblGrid>
        <w:gridCol w:w="5390"/>
        <w:gridCol w:w="4539"/>
      </w:tblGrid>
      <w:tr w:rsidR="002534B5" w:rsidRPr="00F72D26" w14:paraId="1F4C199C" w14:textId="77777777" w:rsidTr="002534B5">
        <w:trPr>
          <w:trHeight w:val="30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29AC" w14:textId="77777777" w:rsidR="002534B5" w:rsidRPr="00F72D26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93F0" w14:textId="77777777" w:rsidR="002534B5" w:rsidRPr="00F72D26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2534B5" w:rsidRPr="00F94B57" w14:paraId="452D996A" w14:textId="77777777" w:rsidTr="002534B5">
        <w:trPr>
          <w:trHeight w:val="827"/>
          <w:jc w:val="center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2AB9" w14:textId="77777777" w:rsidR="002534B5" w:rsidRPr="00F72D26" w:rsidRDefault="002534B5" w:rsidP="007B7988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C5C3" w14:textId="77777777" w:rsidR="002534B5" w:rsidRPr="00F72D26" w:rsidRDefault="002534B5" w:rsidP="007B798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2534B5" w:rsidRPr="00F72D26" w14:paraId="24847239" w14:textId="77777777" w:rsidTr="002534B5">
        <w:trPr>
          <w:trHeight w:val="706"/>
          <w:jc w:val="center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4D9B" w14:textId="77777777" w:rsidR="002534B5" w:rsidRPr="00F72D26" w:rsidRDefault="002534B5" w:rsidP="007B7988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B78" w14:textId="77777777" w:rsidR="002534B5" w:rsidRPr="00F72D26" w:rsidRDefault="002534B5" w:rsidP="007B798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1EBBAB" w14:textId="4277C7E5" w:rsidR="002534B5" w:rsidRDefault="002534B5" w:rsidP="002534B5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083C6D7E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398F2A66" w14:textId="4A84647D" w:rsidR="002534B5" w:rsidRDefault="002534B5" w:rsidP="0079059F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sectPr w:rsidR="002534B5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CEC2" w14:textId="77777777" w:rsidR="009775F8" w:rsidRDefault="009775F8">
      <w:pPr>
        <w:spacing w:after="0"/>
      </w:pPr>
      <w:r>
        <w:separator/>
      </w:r>
    </w:p>
  </w:endnote>
  <w:endnote w:type="continuationSeparator" w:id="0">
    <w:p w14:paraId="5E242172" w14:textId="77777777" w:rsidR="009775F8" w:rsidRDefault="009775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CD40" w14:textId="77777777" w:rsidR="009775F8" w:rsidRDefault="009775F8">
      <w:pPr>
        <w:spacing w:after="0"/>
      </w:pPr>
      <w:r>
        <w:separator/>
      </w:r>
    </w:p>
  </w:footnote>
  <w:footnote w:type="continuationSeparator" w:id="0">
    <w:p w14:paraId="0C223273" w14:textId="77777777" w:rsidR="009775F8" w:rsidRDefault="009775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29445A74" w:rsidR="007837F5" w:rsidRPr="00E644A3" w:rsidRDefault="0079059F" w:rsidP="0079059F">
    <w:pPr>
      <w:pStyle w:val="af7"/>
      <w:jc w:val="center"/>
    </w:pPr>
    <w:r>
      <w:rPr>
        <w:noProof/>
      </w:rPr>
      <w:drawing>
        <wp:inline distT="0" distB="0" distL="0" distR="0" wp14:anchorId="635D05EF" wp14:editId="25F453EC">
          <wp:extent cx="4182110" cy="1225550"/>
          <wp:effectExtent l="0" t="0" r="0" b="0"/>
          <wp:docPr id="7402890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7451">
    <w:abstractNumId w:val="0"/>
  </w:num>
  <w:num w:numId="2" w16cid:durableId="651909800">
    <w:abstractNumId w:val="1"/>
  </w:num>
  <w:num w:numId="3" w16cid:durableId="1073897770">
    <w:abstractNumId w:val="2"/>
  </w:num>
  <w:num w:numId="4" w16cid:durableId="1323893247">
    <w:abstractNumId w:val="3"/>
  </w:num>
  <w:num w:numId="5" w16cid:durableId="299456683">
    <w:abstractNumId w:val="4"/>
  </w:num>
  <w:num w:numId="6" w16cid:durableId="967395186">
    <w:abstractNumId w:val="5"/>
  </w:num>
  <w:num w:numId="7" w16cid:durableId="2028477538">
    <w:abstractNumId w:val="6"/>
  </w:num>
  <w:num w:numId="8" w16cid:durableId="339240892">
    <w:abstractNumId w:val="7"/>
  </w:num>
  <w:num w:numId="9" w16cid:durableId="1474106295">
    <w:abstractNumId w:val="8"/>
  </w:num>
  <w:num w:numId="10" w16cid:durableId="580329586">
    <w:abstractNumId w:val="9"/>
  </w:num>
  <w:num w:numId="11" w16cid:durableId="1939755062">
    <w:abstractNumId w:val="21"/>
  </w:num>
  <w:num w:numId="12" w16cid:durableId="1417701670">
    <w:abstractNumId w:val="28"/>
  </w:num>
  <w:num w:numId="13" w16cid:durableId="518281411">
    <w:abstractNumId w:val="30"/>
  </w:num>
  <w:num w:numId="14" w16cid:durableId="774253649">
    <w:abstractNumId w:val="23"/>
  </w:num>
  <w:num w:numId="15" w16cid:durableId="1597403807">
    <w:abstractNumId w:val="35"/>
  </w:num>
  <w:num w:numId="16" w16cid:durableId="1715733646">
    <w:abstractNumId w:val="13"/>
  </w:num>
  <w:num w:numId="17" w16cid:durableId="28995809">
    <w:abstractNumId w:val="15"/>
  </w:num>
  <w:num w:numId="18" w16cid:durableId="1880314439">
    <w:abstractNumId w:val="18"/>
  </w:num>
  <w:num w:numId="19" w16cid:durableId="179928329">
    <w:abstractNumId w:val="32"/>
  </w:num>
  <w:num w:numId="20" w16cid:durableId="1689478792">
    <w:abstractNumId w:val="34"/>
  </w:num>
  <w:num w:numId="21" w16cid:durableId="1136946888">
    <w:abstractNumId w:val="17"/>
  </w:num>
  <w:num w:numId="22" w16cid:durableId="1299608166">
    <w:abstractNumId w:val="27"/>
  </w:num>
  <w:num w:numId="23" w16cid:durableId="73402350">
    <w:abstractNumId w:val="31"/>
  </w:num>
  <w:num w:numId="24" w16cid:durableId="63726987">
    <w:abstractNumId w:val="26"/>
  </w:num>
  <w:num w:numId="25" w16cid:durableId="1020620434">
    <w:abstractNumId w:val="10"/>
  </w:num>
  <w:num w:numId="26" w16cid:durableId="1196769635">
    <w:abstractNumId w:val="37"/>
  </w:num>
  <w:num w:numId="27" w16cid:durableId="2104643647">
    <w:abstractNumId w:val="11"/>
  </w:num>
  <w:num w:numId="28" w16cid:durableId="1893273845">
    <w:abstractNumId w:val="29"/>
  </w:num>
  <w:num w:numId="29" w16cid:durableId="1520314182">
    <w:abstractNumId w:val="12"/>
  </w:num>
  <w:num w:numId="30" w16cid:durableId="1844471468">
    <w:abstractNumId w:val="20"/>
  </w:num>
  <w:num w:numId="31" w16cid:durableId="77597629">
    <w:abstractNumId w:val="33"/>
  </w:num>
  <w:num w:numId="32" w16cid:durableId="1064986857">
    <w:abstractNumId w:val="22"/>
  </w:num>
  <w:num w:numId="33" w16cid:durableId="181017346">
    <w:abstractNumId w:val="16"/>
  </w:num>
  <w:num w:numId="34" w16cid:durableId="1523547752">
    <w:abstractNumId w:val="19"/>
  </w:num>
  <w:num w:numId="35" w16cid:durableId="492187258">
    <w:abstractNumId w:val="24"/>
  </w:num>
  <w:num w:numId="36" w16cid:durableId="1000425373">
    <w:abstractNumId w:val="14"/>
  </w:num>
  <w:num w:numId="37" w16cid:durableId="1733195909">
    <w:abstractNumId w:val="36"/>
  </w:num>
  <w:num w:numId="38" w16cid:durableId="1600674020">
    <w:abstractNumId w:val="38"/>
  </w:num>
  <w:num w:numId="39" w16cid:durableId="13860306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477F"/>
    <w:rsid w:val="0003419E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4CAC"/>
    <w:rsid w:val="001E6F52"/>
    <w:rsid w:val="001E7299"/>
    <w:rsid w:val="0020201C"/>
    <w:rsid w:val="00205100"/>
    <w:rsid w:val="00213F38"/>
    <w:rsid w:val="002143C7"/>
    <w:rsid w:val="002534B5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A5CBF"/>
    <w:rsid w:val="004D5141"/>
    <w:rsid w:val="004D5204"/>
    <w:rsid w:val="004D63D0"/>
    <w:rsid w:val="00505BA3"/>
    <w:rsid w:val="00507986"/>
    <w:rsid w:val="00510F8E"/>
    <w:rsid w:val="005208F8"/>
    <w:rsid w:val="005266EA"/>
    <w:rsid w:val="0053002A"/>
    <w:rsid w:val="00536882"/>
    <w:rsid w:val="00553011"/>
    <w:rsid w:val="00553C60"/>
    <w:rsid w:val="00554FF3"/>
    <w:rsid w:val="00563246"/>
    <w:rsid w:val="005645A9"/>
    <w:rsid w:val="00577393"/>
    <w:rsid w:val="00581381"/>
    <w:rsid w:val="00583EAB"/>
    <w:rsid w:val="00596C70"/>
    <w:rsid w:val="005D58CB"/>
    <w:rsid w:val="005D718A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1A0B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9059F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27F0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775F8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D3751"/>
    <w:rsid w:val="00DE2154"/>
    <w:rsid w:val="00DE488E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1FBA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94B57"/>
    <w:rsid w:val="00FA0428"/>
    <w:rsid w:val="00FC4990"/>
    <w:rsid w:val="00FD09B8"/>
    <w:rsid w:val="00FD0D8F"/>
    <w:rsid w:val="00FD1550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1160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nik andro</cp:lastModifiedBy>
  <cp:revision>39</cp:revision>
  <cp:lastPrinted>2019-08-30T11:17:00Z</cp:lastPrinted>
  <dcterms:created xsi:type="dcterms:W3CDTF">2019-08-03T19:51:00Z</dcterms:created>
  <dcterms:modified xsi:type="dcterms:W3CDTF">2023-09-12T06:11:00Z</dcterms:modified>
</cp:coreProperties>
</file>