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370D24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0845F875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bookmarkStart w:id="0" w:name="_Hlk118005408"/>
            <w:r w:rsidR="00370D24" w:rsidRPr="00370D24">
              <w:rPr>
                <w:b/>
                <w:bCs/>
                <w:szCs w:val="22"/>
                <w:lang w:val="el-GR" w:bidi="el-GR"/>
              </w:rPr>
              <w:t xml:space="preserve">Ανακατασκευή Ιεράς </w:t>
            </w:r>
            <w:proofErr w:type="spellStart"/>
            <w:r w:rsidR="00370D24" w:rsidRPr="00370D24">
              <w:rPr>
                <w:b/>
                <w:bCs/>
                <w:szCs w:val="22"/>
                <w:lang w:val="el-GR" w:bidi="el-GR"/>
              </w:rPr>
              <w:t>Καλύβης</w:t>
            </w:r>
            <w:proofErr w:type="spellEnd"/>
            <w:r w:rsidR="00370D24" w:rsidRPr="00370D24">
              <w:rPr>
                <w:b/>
                <w:bCs/>
                <w:szCs w:val="22"/>
                <w:lang w:val="el-GR" w:bidi="el-GR"/>
              </w:rPr>
              <w:t xml:space="preserve"> Κοίμησης της Θεοτόκου(Β΄) Ιεράς Σκήτης Αγίου </w:t>
            </w:r>
            <w:proofErr w:type="spellStart"/>
            <w:r w:rsidR="00370D24" w:rsidRPr="00370D24">
              <w:rPr>
                <w:b/>
                <w:bCs/>
                <w:szCs w:val="22"/>
                <w:lang w:val="el-GR" w:bidi="el-GR"/>
              </w:rPr>
              <w:t>Παντελεήμονος</w:t>
            </w:r>
            <w:proofErr w:type="spellEnd"/>
            <w:r w:rsidR="00370D24" w:rsidRPr="00370D24">
              <w:rPr>
                <w:b/>
                <w:bCs/>
                <w:szCs w:val="22"/>
                <w:lang w:val="el-GR" w:bidi="el-GR"/>
              </w:rPr>
              <w:t xml:space="preserve"> Ι.Μ. Κουτλουμουσίου</w:t>
            </w:r>
            <w:bookmarkEnd w:id="0"/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370D24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169DFEC1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3082AAEC" w:rsidR="001D7816" w:rsidRPr="006B0B0B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034BF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Ξυλεία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, CPV </w:t>
            </w:r>
            <w:r w:rsidR="00034BFA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03419000-0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F6E982B" w14:textId="77777777" w:rsidR="00034BFA" w:rsidRDefault="006B0B0B" w:rsidP="00034BFA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AEB346" w14:textId="4ABF7EC1" w:rsidR="000A4310" w:rsidRDefault="008B47BB" w:rsidP="00034BFA">
      <w:pPr>
        <w:widowControl w:val="0"/>
        <w:suppressAutoHyphens w:val="0"/>
        <w:spacing w:after="240" w:line="252" w:lineRule="auto"/>
        <w:rPr>
          <w:b/>
          <w:bCs/>
          <w:szCs w:val="22"/>
          <w:lang w:val="el-GR"/>
        </w:rPr>
      </w:pPr>
      <w:r w:rsidRPr="00110263">
        <w:rPr>
          <w:b/>
          <w:bCs/>
          <w:szCs w:val="22"/>
          <w:lang w:val="el-GR"/>
        </w:rPr>
        <w:t>1ος Πίνακας</w:t>
      </w:r>
    </w:p>
    <w:p w14:paraId="434CF50A" w14:textId="77777777" w:rsidR="001E106A" w:rsidRPr="00BE1884" w:rsidRDefault="001E106A" w:rsidP="001E106A">
      <w:pPr>
        <w:suppressAutoHyphens w:val="0"/>
        <w:autoSpaceDE w:val="0"/>
        <w:autoSpaceDN w:val="0"/>
        <w:adjustRightInd w:val="0"/>
        <w:rPr>
          <w:szCs w:val="22"/>
          <w:lang w:val="el-GR" w:eastAsia="en-US"/>
        </w:rPr>
      </w:pPr>
    </w:p>
    <w:tbl>
      <w:tblPr>
        <w:tblW w:w="9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9"/>
        <w:gridCol w:w="3743"/>
        <w:gridCol w:w="2705"/>
        <w:gridCol w:w="2636"/>
      </w:tblGrid>
      <w:tr w:rsidR="001E106A" w:rsidRPr="00BE1884" w14:paraId="4B97C36E" w14:textId="5F464538" w:rsidTr="008C5978">
        <w:trPr>
          <w:trHeight w:val="600"/>
          <w:jc w:val="center"/>
        </w:trPr>
        <w:tc>
          <w:tcPr>
            <w:tcW w:w="819" w:type="dxa"/>
            <w:shd w:val="clear" w:color="000000" w:fill="D9D9D9"/>
            <w:vAlign w:val="center"/>
            <w:hideMark/>
          </w:tcPr>
          <w:p w14:paraId="7A616A94" w14:textId="0E79502C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743" w:type="dxa"/>
            <w:shd w:val="clear" w:color="000000" w:fill="D9D9D9"/>
            <w:vAlign w:val="center"/>
            <w:hideMark/>
          </w:tcPr>
          <w:p w14:paraId="0642A9D4" w14:textId="6AE6174C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2705" w:type="dxa"/>
            <w:shd w:val="clear" w:color="000000" w:fill="D9D9D9"/>
            <w:vAlign w:val="center"/>
            <w:hideMark/>
          </w:tcPr>
          <w:p w14:paraId="4679D972" w14:textId="051B68D1" w:rsidR="001E106A" w:rsidRPr="008D6171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636" w:type="dxa"/>
            <w:shd w:val="clear" w:color="000000" w:fill="D9D9D9"/>
            <w:vAlign w:val="center"/>
          </w:tcPr>
          <w:p w14:paraId="25DA5764" w14:textId="0790D9C5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370D24" w:rsidRPr="00BE1884" w14:paraId="54FAC0E5" w14:textId="4457519F" w:rsidTr="00A072E7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183124B6" w14:textId="77777777" w:rsidR="00370D24" w:rsidRPr="0066085A" w:rsidRDefault="00370D24" w:rsidP="00370D2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5A141D" w14:textId="21278D3C" w:rsidR="00370D24" w:rsidRPr="0066085A" w:rsidRDefault="00370D24" w:rsidP="00370D24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3550F1">
              <w:t>Πελεκητή</w:t>
            </w:r>
            <w:proofErr w:type="spellEnd"/>
            <w:r w:rsidRPr="003550F1">
              <w:t xml:space="preserve"> </w:t>
            </w:r>
            <w:proofErr w:type="spellStart"/>
            <w:r w:rsidRPr="003550F1">
              <w:t>ξυλεί</w:t>
            </w:r>
            <w:proofErr w:type="spellEnd"/>
            <w:r w:rsidRPr="003550F1">
              <w:t>α κα</w:t>
            </w:r>
            <w:proofErr w:type="spellStart"/>
            <w:r w:rsidRPr="003550F1">
              <w:t>στ</w:t>
            </w:r>
            <w:proofErr w:type="spellEnd"/>
            <w:r w:rsidRPr="003550F1">
              <w:t>ανιάς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14:paraId="15C58136" w14:textId="798A3467" w:rsidR="00370D24" w:rsidRPr="0066085A" w:rsidRDefault="00370D24" w:rsidP="00370D2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64E326BD" w14:textId="77777777" w:rsidR="00370D24" w:rsidRPr="0066085A" w:rsidRDefault="00370D24" w:rsidP="00370D2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370D24" w:rsidRPr="00BE1884" w14:paraId="392D65B7" w14:textId="795202AA" w:rsidTr="00A072E7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32C6E796" w14:textId="77777777" w:rsidR="00370D24" w:rsidRPr="0066085A" w:rsidRDefault="00370D24" w:rsidP="00370D2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AF2988" w14:textId="195F65DA" w:rsidR="00370D24" w:rsidRPr="0066085A" w:rsidRDefault="00370D24" w:rsidP="00370D24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3550F1">
              <w:t>Σα</w:t>
            </w:r>
            <w:proofErr w:type="spellStart"/>
            <w:r w:rsidRPr="003550F1">
              <w:t>νίδωμ</w:t>
            </w:r>
            <w:proofErr w:type="spellEnd"/>
            <w:r w:rsidRPr="003550F1">
              <w:t>α κα</w:t>
            </w:r>
            <w:proofErr w:type="spellStart"/>
            <w:r w:rsidRPr="003550F1">
              <w:t>στ</w:t>
            </w:r>
            <w:proofErr w:type="spellEnd"/>
            <w:r w:rsidRPr="003550F1">
              <w:t>ανιάς 3cm</w:t>
            </w:r>
          </w:p>
        </w:tc>
        <w:tc>
          <w:tcPr>
            <w:tcW w:w="2705" w:type="dxa"/>
            <w:shd w:val="clear" w:color="auto" w:fill="auto"/>
          </w:tcPr>
          <w:p w14:paraId="1163B542" w14:textId="7F960F99" w:rsidR="00370D24" w:rsidRPr="0066085A" w:rsidRDefault="00370D24" w:rsidP="00370D2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5A3D2413" w14:textId="77777777" w:rsidR="00370D24" w:rsidRPr="0066085A" w:rsidRDefault="00370D24" w:rsidP="00370D2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370D24" w:rsidRPr="00BE1884" w14:paraId="3AD84AD6" w14:textId="769DD187" w:rsidTr="00A072E7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DA3F4ED" w14:textId="77777777" w:rsidR="00370D24" w:rsidRPr="00BE1884" w:rsidRDefault="00370D24" w:rsidP="00370D2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DA9A" w14:textId="6EBEC09B" w:rsidR="00370D24" w:rsidRPr="0066085A" w:rsidRDefault="00370D24" w:rsidP="00370D24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370D24">
              <w:rPr>
                <w:lang w:val="el-GR"/>
              </w:rPr>
              <w:t xml:space="preserve"> Οικοδομική ξυλεία </w:t>
            </w:r>
            <w:proofErr w:type="spellStart"/>
            <w:r w:rsidRPr="00370D24">
              <w:rPr>
                <w:lang w:val="el-GR"/>
              </w:rPr>
              <w:t>ξυλοτύπων</w:t>
            </w:r>
            <w:proofErr w:type="spellEnd"/>
            <w:r w:rsidRPr="00370D24">
              <w:rPr>
                <w:lang w:val="el-GR"/>
              </w:rPr>
              <w:t xml:space="preserve"> (</w:t>
            </w:r>
            <w:proofErr w:type="spellStart"/>
            <w:r w:rsidRPr="00370D24">
              <w:rPr>
                <w:lang w:val="el-GR"/>
              </w:rPr>
              <w:t>λατάκια</w:t>
            </w:r>
            <w:proofErr w:type="spellEnd"/>
            <w:r w:rsidRPr="00370D24">
              <w:rPr>
                <w:lang w:val="el-GR"/>
              </w:rPr>
              <w:t>-σανίδια)</w:t>
            </w:r>
          </w:p>
        </w:tc>
        <w:tc>
          <w:tcPr>
            <w:tcW w:w="2705" w:type="dxa"/>
            <w:shd w:val="clear" w:color="auto" w:fill="auto"/>
          </w:tcPr>
          <w:p w14:paraId="4AA519B6" w14:textId="344DA5BD" w:rsidR="00370D24" w:rsidRPr="00BE1884" w:rsidRDefault="00370D24" w:rsidP="00370D2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97CFD">
              <w:rPr>
                <w:sz w:val="20"/>
                <w:szCs w:val="20"/>
                <w:lang w:val="el-GR" w:eastAsia="el-GR"/>
              </w:rPr>
              <w:t>Σύμφωνα με την διακήρυξη</w:t>
            </w:r>
          </w:p>
        </w:tc>
        <w:tc>
          <w:tcPr>
            <w:tcW w:w="2636" w:type="dxa"/>
          </w:tcPr>
          <w:p w14:paraId="1F7C2613" w14:textId="77777777" w:rsidR="00370D24" w:rsidRPr="00BE1884" w:rsidRDefault="00370D24" w:rsidP="00370D2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55B82FCA" w14:textId="160E3812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257C77E" w14:textId="3C8CF48E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1D7816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370D24" w14:paraId="18BC965A" w14:textId="77777777" w:rsidTr="001D7816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D7816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B72A" w14:textId="77777777" w:rsidR="00AF035B" w:rsidRDefault="00AF035B">
      <w:pPr>
        <w:spacing w:after="0"/>
      </w:pPr>
      <w:r>
        <w:separator/>
      </w:r>
    </w:p>
  </w:endnote>
  <w:endnote w:type="continuationSeparator" w:id="0">
    <w:p w14:paraId="5122548F" w14:textId="77777777" w:rsidR="00AF035B" w:rsidRDefault="00AF03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4086" w14:textId="77777777" w:rsidR="00AF035B" w:rsidRDefault="00AF035B">
      <w:pPr>
        <w:spacing w:after="0"/>
      </w:pPr>
      <w:r>
        <w:separator/>
      </w:r>
    </w:p>
  </w:footnote>
  <w:footnote w:type="continuationSeparator" w:id="0">
    <w:p w14:paraId="07EBC4CB" w14:textId="77777777" w:rsidR="00AF035B" w:rsidRDefault="00AF03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14B3CBE4" w:rsidR="00EE3934" w:rsidRPr="00E644A3" w:rsidRDefault="00EE3934" w:rsidP="00EE3934">
    <w:pPr>
      <w:pStyle w:val="af7"/>
      <w:jc w:val="center"/>
    </w:pPr>
    <w:r>
      <w:rPr>
        <w:noProof/>
      </w:rPr>
      <w:drawing>
        <wp:inline distT="0" distB="0" distL="0" distR="0" wp14:anchorId="719700A4" wp14:editId="49007C6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34BFA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2528"/>
    <w:rsid w:val="001D52E9"/>
    <w:rsid w:val="001D7816"/>
    <w:rsid w:val="001E106A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0D24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27E5A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035B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EF75FF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1602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Evangelos Zachariadis</cp:lastModifiedBy>
  <cp:revision>5</cp:revision>
  <cp:lastPrinted>2019-08-30T11:17:00Z</cp:lastPrinted>
  <dcterms:created xsi:type="dcterms:W3CDTF">2023-01-16T13:59:00Z</dcterms:created>
  <dcterms:modified xsi:type="dcterms:W3CDTF">2023-07-15T10:36:00Z</dcterms:modified>
</cp:coreProperties>
</file>