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9EFBC0" w14:textId="77777777" w:rsidR="00464687" w:rsidRPr="00C21655" w:rsidRDefault="00C943FA" w:rsidP="00C943FA">
      <w:pPr>
        <w:pStyle w:val="2"/>
        <w:tabs>
          <w:tab w:val="clear" w:pos="567"/>
          <w:tab w:val="left" w:pos="0"/>
        </w:tabs>
        <w:spacing w:before="57" w:after="57"/>
        <w:ind w:left="0" w:firstLine="0"/>
        <w:jc w:val="center"/>
        <w:rPr>
          <w:rFonts w:asciiTheme="minorHAnsi" w:hAnsiTheme="minorHAnsi" w:cstheme="minorHAnsi"/>
          <w:lang w:val="el-GR"/>
        </w:rPr>
      </w:pPr>
      <w:r w:rsidRPr="00C21655">
        <w:rPr>
          <w:rFonts w:asciiTheme="minorHAnsi" w:hAnsiTheme="minorHAnsi" w:cstheme="minorHAnsi"/>
          <w:lang w:val="el-GR"/>
        </w:rPr>
        <w:t>ΤΕΧΝΙΚΗ ΠΡΟΣΦΟΡΑ</w:t>
      </w:r>
    </w:p>
    <w:tbl>
      <w:tblPr>
        <w:tblW w:w="10092" w:type="dxa"/>
        <w:tblInd w:w="106" w:type="dxa"/>
        <w:tblLayout w:type="fixed"/>
        <w:tblLook w:val="04A0" w:firstRow="1" w:lastRow="0" w:firstColumn="1" w:lastColumn="0" w:noHBand="0" w:noVBand="1"/>
      </w:tblPr>
      <w:tblGrid>
        <w:gridCol w:w="1281"/>
        <w:gridCol w:w="1776"/>
        <w:gridCol w:w="2912"/>
        <w:gridCol w:w="348"/>
        <w:gridCol w:w="1444"/>
        <w:gridCol w:w="2331"/>
      </w:tblGrid>
      <w:tr w:rsidR="00732AA5" w:rsidRPr="00C21655" w14:paraId="2157710B" w14:textId="77777777" w:rsidTr="004C2227">
        <w:trPr>
          <w:trHeight w:val="390"/>
        </w:trPr>
        <w:tc>
          <w:tcPr>
            <w:tcW w:w="3057" w:type="dxa"/>
            <w:gridSpan w:val="2"/>
            <w:tcBorders>
              <w:top w:val="nil"/>
              <w:left w:val="nil"/>
              <w:bottom w:val="nil"/>
              <w:right w:val="nil"/>
            </w:tcBorders>
            <w:shd w:val="clear" w:color="auto" w:fill="auto"/>
            <w:noWrap/>
            <w:vAlign w:val="center"/>
            <w:hideMark/>
          </w:tcPr>
          <w:p w14:paraId="562C9DA9" w14:textId="77777777" w:rsidR="00732AA5" w:rsidRPr="00C21655" w:rsidRDefault="00732AA5" w:rsidP="004C2227">
            <w:pPr>
              <w:suppressAutoHyphens w:val="0"/>
              <w:spacing w:after="0"/>
              <w:jc w:val="left"/>
              <w:rPr>
                <w:rFonts w:asciiTheme="minorHAnsi" w:hAnsiTheme="minorHAnsi" w:cstheme="minorHAnsi"/>
                <w:b/>
                <w:bCs/>
                <w:szCs w:val="22"/>
                <w:lang w:val="en-US" w:eastAsia="en-US"/>
              </w:rPr>
            </w:pPr>
            <w:r w:rsidRPr="00C21655">
              <w:rPr>
                <w:rFonts w:asciiTheme="minorHAnsi" w:hAnsiTheme="minorHAnsi" w:cstheme="minorHAnsi"/>
                <w:b/>
                <w:bCs/>
                <w:szCs w:val="22"/>
                <w:lang w:val="en-US" w:eastAsia="en-US"/>
              </w:rPr>
              <w:t>Στοιχεία Προσφέροντος</w:t>
            </w:r>
          </w:p>
        </w:tc>
        <w:tc>
          <w:tcPr>
            <w:tcW w:w="2912" w:type="dxa"/>
            <w:tcBorders>
              <w:top w:val="nil"/>
              <w:left w:val="nil"/>
              <w:right w:val="nil"/>
            </w:tcBorders>
            <w:shd w:val="clear" w:color="auto" w:fill="auto"/>
            <w:vAlign w:val="center"/>
            <w:hideMark/>
          </w:tcPr>
          <w:p w14:paraId="08A93CFB" w14:textId="77777777" w:rsidR="00732AA5" w:rsidRPr="00C21655" w:rsidRDefault="00732AA5" w:rsidP="004C2227">
            <w:pPr>
              <w:suppressAutoHyphens w:val="0"/>
              <w:spacing w:after="0"/>
              <w:jc w:val="left"/>
              <w:rPr>
                <w:rFonts w:asciiTheme="minorHAnsi" w:hAnsiTheme="minorHAnsi" w:cstheme="minorHAnsi"/>
                <w:szCs w:val="22"/>
                <w:lang w:val="en-US" w:eastAsia="en-US"/>
              </w:rPr>
            </w:pPr>
          </w:p>
        </w:tc>
        <w:tc>
          <w:tcPr>
            <w:tcW w:w="348" w:type="dxa"/>
            <w:tcBorders>
              <w:top w:val="nil"/>
              <w:left w:val="nil"/>
              <w:right w:val="nil"/>
            </w:tcBorders>
            <w:shd w:val="clear" w:color="auto" w:fill="auto"/>
            <w:vAlign w:val="center"/>
            <w:hideMark/>
          </w:tcPr>
          <w:p w14:paraId="5F9521D4" w14:textId="77777777" w:rsidR="00732AA5" w:rsidRPr="00C21655" w:rsidRDefault="00732AA5" w:rsidP="004C2227">
            <w:pPr>
              <w:suppressAutoHyphens w:val="0"/>
              <w:spacing w:after="0"/>
              <w:jc w:val="center"/>
              <w:rPr>
                <w:rFonts w:asciiTheme="minorHAnsi" w:hAnsiTheme="minorHAnsi" w:cstheme="minorHAnsi"/>
                <w:sz w:val="20"/>
                <w:szCs w:val="20"/>
                <w:lang w:val="en-US" w:eastAsia="en-US"/>
              </w:rPr>
            </w:pPr>
          </w:p>
        </w:tc>
        <w:tc>
          <w:tcPr>
            <w:tcW w:w="1444" w:type="dxa"/>
            <w:tcBorders>
              <w:top w:val="nil"/>
              <w:left w:val="nil"/>
              <w:right w:val="nil"/>
            </w:tcBorders>
            <w:shd w:val="clear" w:color="auto" w:fill="auto"/>
            <w:vAlign w:val="center"/>
            <w:hideMark/>
          </w:tcPr>
          <w:p w14:paraId="773FA824" w14:textId="77777777" w:rsidR="00732AA5" w:rsidRPr="00C21655" w:rsidRDefault="00732AA5" w:rsidP="004C2227">
            <w:pPr>
              <w:suppressAutoHyphens w:val="0"/>
              <w:spacing w:after="0"/>
              <w:jc w:val="center"/>
              <w:rPr>
                <w:rFonts w:asciiTheme="minorHAnsi" w:hAnsiTheme="minorHAnsi" w:cstheme="minorHAnsi"/>
                <w:sz w:val="20"/>
                <w:szCs w:val="20"/>
                <w:lang w:val="en-US" w:eastAsia="en-US"/>
              </w:rPr>
            </w:pPr>
          </w:p>
        </w:tc>
        <w:tc>
          <w:tcPr>
            <w:tcW w:w="2331" w:type="dxa"/>
            <w:tcBorders>
              <w:top w:val="nil"/>
              <w:left w:val="nil"/>
              <w:right w:val="nil"/>
            </w:tcBorders>
            <w:shd w:val="clear" w:color="auto" w:fill="auto"/>
            <w:vAlign w:val="center"/>
            <w:hideMark/>
          </w:tcPr>
          <w:p w14:paraId="60225D05" w14:textId="77777777" w:rsidR="00732AA5" w:rsidRPr="00C21655" w:rsidRDefault="00732AA5" w:rsidP="004C2227">
            <w:pPr>
              <w:suppressAutoHyphens w:val="0"/>
              <w:spacing w:after="0"/>
              <w:jc w:val="center"/>
              <w:rPr>
                <w:rFonts w:asciiTheme="minorHAnsi" w:hAnsiTheme="minorHAnsi" w:cstheme="minorHAnsi"/>
                <w:sz w:val="20"/>
                <w:szCs w:val="20"/>
                <w:lang w:val="en-US" w:eastAsia="en-US"/>
              </w:rPr>
            </w:pPr>
          </w:p>
        </w:tc>
      </w:tr>
      <w:tr w:rsidR="00732AA5" w:rsidRPr="00C21655" w14:paraId="6BA98FCF" w14:textId="77777777" w:rsidTr="004C2227">
        <w:trPr>
          <w:trHeight w:val="420"/>
        </w:trPr>
        <w:tc>
          <w:tcPr>
            <w:tcW w:w="3057" w:type="dxa"/>
            <w:gridSpan w:val="2"/>
            <w:tcBorders>
              <w:top w:val="nil"/>
              <w:left w:val="nil"/>
              <w:bottom w:val="nil"/>
              <w:right w:val="nil"/>
            </w:tcBorders>
            <w:shd w:val="clear" w:color="auto" w:fill="auto"/>
            <w:noWrap/>
            <w:vAlign w:val="center"/>
            <w:hideMark/>
          </w:tcPr>
          <w:p w14:paraId="32987FE0"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Επωνυμία:</w:t>
            </w:r>
          </w:p>
        </w:tc>
        <w:tc>
          <w:tcPr>
            <w:tcW w:w="7035" w:type="dxa"/>
            <w:gridSpan w:val="4"/>
            <w:tcBorders>
              <w:top w:val="nil"/>
              <w:left w:val="nil"/>
              <w:bottom w:val="dotted" w:sz="4" w:space="0" w:color="auto"/>
              <w:right w:val="nil"/>
            </w:tcBorders>
            <w:shd w:val="clear" w:color="auto" w:fill="auto"/>
            <w:vAlign w:val="center"/>
            <w:hideMark/>
          </w:tcPr>
          <w:p w14:paraId="1F6E75CA" w14:textId="77777777" w:rsidR="00732AA5" w:rsidRPr="00C21655" w:rsidRDefault="00732AA5" w:rsidP="004C2227">
            <w:pPr>
              <w:suppressAutoHyphens w:val="0"/>
              <w:spacing w:after="0"/>
              <w:jc w:val="left"/>
              <w:rPr>
                <w:rFonts w:asciiTheme="minorHAnsi" w:hAnsiTheme="minorHAnsi" w:cstheme="minorHAnsi"/>
                <w:sz w:val="20"/>
                <w:szCs w:val="20"/>
                <w:lang w:val="el-GR" w:eastAsia="en-US"/>
              </w:rPr>
            </w:pPr>
          </w:p>
        </w:tc>
      </w:tr>
      <w:tr w:rsidR="00732AA5" w:rsidRPr="00C21655" w14:paraId="5E5F282D" w14:textId="77777777" w:rsidTr="004C2227">
        <w:trPr>
          <w:trHeight w:val="420"/>
        </w:trPr>
        <w:tc>
          <w:tcPr>
            <w:tcW w:w="3057" w:type="dxa"/>
            <w:gridSpan w:val="2"/>
            <w:tcBorders>
              <w:top w:val="nil"/>
              <w:left w:val="nil"/>
              <w:bottom w:val="nil"/>
              <w:right w:val="nil"/>
            </w:tcBorders>
            <w:shd w:val="clear" w:color="auto" w:fill="auto"/>
            <w:noWrap/>
            <w:vAlign w:val="center"/>
            <w:hideMark/>
          </w:tcPr>
          <w:p w14:paraId="62FEF8B3"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Διεύθυνση:</w:t>
            </w:r>
          </w:p>
        </w:tc>
        <w:tc>
          <w:tcPr>
            <w:tcW w:w="7035" w:type="dxa"/>
            <w:gridSpan w:val="4"/>
            <w:tcBorders>
              <w:top w:val="dotted" w:sz="4" w:space="0" w:color="auto"/>
              <w:left w:val="nil"/>
              <w:bottom w:val="dotted" w:sz="4" w:space="0" w:color="auto"/>
              <w:right w:val="nil"/>
            </w:tcBorders>
            <w:shd w:val="clear" w:color="auto" w:fill="auto"/>
            <w:vAlign w:val="center"/>
            <w:hideMark/>
          </w:tcPr>
          <w:p w14:paraId="6A97D8A5" w14:textId="77777777" w:rsidR="00732AA5" w:rsidRPr="00C21655" w:rsidRDefault="00732AA5" w:rsidP="004C2227">
            <w:pPr>
              <w:suppressAutoHyphens w:val="0"/>
              <w:spacing w:after="0"/>
              <w:jc w:val="left"/>
              <w:rPr>
                <w:rFonts w:asciiTheme="minorHAnsi" w:hAnsiTheme="minorHAnsi" w:cstheme="minorHAnsi"/>
                <w:sz w:val="20"/>
                <w:szCs w:val="20"/>
                <w:lang w:val="el-GR" w:eastAsia="en-US"/>
              </w:rPr>
            </w:pPr>
          </w:p>
        </w:tc>
      </w:tr>
      <w:tr w:rsidR="00732AA5" w:rsidRPr="00C21655" w14:paraId="534E2951" w14:textId="77777777" w:rsidTr="004C2227">
        <w:trPr>
          <w:trHeight w:val="420"/>
        </w:trPr>
        <w:tc>
          <w:tcPr>
            <w:tcW w:w="3057" w:type="dxa"/>
            <w:gridSpan w:val="2"/>
            <w:tcBorders>
              <w:top w:val="nil"/>
              <w:left w:val="nil"/>
              <w:bottom w:val="nil"/>
              <w:right w:val="nil"/>
            </w:tcBorders>
            <w:shd w:val="clear" w:color="auto" w:fill="auto"/>
            <w:noWrap/>
            <w:vAlign w:val="center"/>
            <w:hideMark/>
          </w:tcPr>
          <w:p w14:paraId="03953851"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Τηλέφωνο:</w:t>
            </w:r>
          </w:p>
        </w:tc>
        <w:tc>
          <w:tcPr>
            <w:tcW w:w="2912" w:type="dxa"/>
            <w:tcBorders>
              <w:top w:val="dotted" w:sz="4" w:space="0" w:color="auto"/>
              <w:left w:val="nil"/>
              <w:bottom w:val="dotted" w:sz="4" w:space="0" w:color="auto"/>
              <w:right w:val="nil"/>
            </w:tcBorders>
            <w:shd w:val="clear" w:color="auto" w:fill="auto"/>
            <w:vAlign w:val="center"/>
            <w:hideMark/>
          </w:tcPr>
          <w:p w14:paraId="0E9E3978" w14:textId="77777777" w:rsidR="00732AA5" w:rsidRPr="00C21655" w:rsidRDefault="00732AA5" w:rsidP="004C2227">
            <w:pPr>
              <w:suppressAutoHyphens w:val="0"/>
              <w:spacing w:after="0"/>
              <w:jc w:val="left"/>
              <w:rPr>
                <w:rFonts w:asciiTheme="minorHAnsi" w:hAnsiTheme="minorHAnsi" w:cstheme="minorHAnsi"/>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670F735A" w14:textId="77777777" w:rsidR="00732AA5" w:rsidRPr="00C21655" w:rsidRDefault="00732AA5" w:rsidP="004C2227">
            <w:pPr>
              <w:suppressAutoHyphens w:val="0"/>
              <w:spacing w:after="0"/>
              <w:jc w:val="left"/>
              <w:rPr>
                <w:rFonts w:asciiTheme="minorHAnsi" w:hAnsiTheme="minorHAnsi" w:cstheme="minorHAnsi"/>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6C93DD4"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Ημερομηνία:</w:t>
            </w:r>
          </w:p>
        </w:tc>
        <w:tc>
          <w:tcPr>
            <w:tcW w:w="2331" w:type="dxa"/>
            <w:tcBorders>
              <w:top w:val="dotted" w:sz="4" w:space="0" w:color="auto"/>
              <w:left w:val="nil"/>
              <w:bottom w:val="nil"/>
              <w:right w:val="nil"/>
            </w:tcBorders>
            <w:shd w:val="clear" w:color="auto" w:fill="auto"/>
            <w:vAlign w:val="center"/>
            <w:hideMark/>
          </w:tcPr>
          <w:p w14:paraId="0155CAB5"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w:t>
            </w:r>
          </w:p>
        </w:tc>
      </w:tr>
      <w:tr w:rsidR="00732AA5" w:rsidRPr="00C21655" w14:paraId="0CE6DA1C" w14:textId="77777777" w:rsidTr="004C2227">
        <w:trPr>
          <w:trHeight w:val="420"/>
        </w:trPr>
        <w:tc>
          <w:tcPr>
            <w:tcW w:w="1281" w:type="dxa"/>
            <w:tcBorders>
              <w:top w:val="nil"/>
              <w:left w:val="nil"/>
              <w:bottom w:val="nil"/>
              <w:right w:val="nil"/>
            </w:tcBorders>
            <w:shd w:val="clear" w:color="auto" w:fill="auto"/>
            <w:noWrap/>
            <w:vAlign w:val="center"/>
            <w:hideMark/>
          </w:tcPr>
          <w:p w14:paraId="7893DEAB"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Fax:</w:t>
            </w:r>
          </w:p>
        </w:tc>
        <w:tc>
          <w:tcPr>
            <w:tcW w:w="4688" w:type="dxa"/>
            <w:gridSpan w:val="2"/>
            <w:tcBorders>
              <w:top w:val="nil"/>
              <w:left w:val="nil"/>
              <w:bottom w:val="nil"/>
              <w:right w:val="nil"/>
            </w:tcBorders>
            <w:shd w:val="clear" w:color="auto" w:fill="auto"/>
            <w:vAlign w:val="center"/>
            <w:hideMark/>
          </w:tcPr>
          <w:p w14:paraId="5BD22E0C" w14:textId="77777777" w:rsidR="00732AA5" w:rsidRPr="00C21655" w:rsidRDefault="00732AA5" w:rsidP="004C2227">
            <w:pPr>
              <w:suppressAutoHyphens w:val="0"/>
              <w:spacing w:after="0"/>
              <w:ind w:left="1732"/>
              <w:jc w:val="left"/>
              <w:rPr>
                <w:rFonts w:asciiTheme="minorHAnsi" w:hAnsiTheme="minorHAnsi" w:cstheme="minorHAnsi"/>
                <w:szCs w:val="22"/>
                <w:lang w:val="en-US" w:eastAsia="en-US"/>
              </w:rPr>
            </w:pPr>
          </w:p>
        </w:tc>
        <w:tc>
          <w:tcPr>
            <w:tcW w:w="348" w:type="dxa"/>
            <w:tcBorders>
              <w:top w:val="nil"/>
              <w:left w:val="nil"/>
              <w:bottom w:val="nil"/>
              <w:right w:val="nil"/>
            </w:tcBorders>
            <w:shd w:val="clear" w:color="auto" w:fill="auto"/>
            <w:vAlign w:val="center"/>
            <w:hideMark/>
          </w:tcPr>
          <w:p w14:paraId="293D59CD" w14:textId="77777777" w:rsidR="00732AA5" w:rsidRPr="00C21655" w:rsidRDefault="00732AA5" w:rsidP="004C2227">
            <w:pPr>
              <w:suppressAutoHyphens w:val="0"/>
              <w:spacing w:after="0"/>
              <w:jc w:val="center"/>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vAlign w:val="center"/>
            <w:hideMark/>
          </w:tcPr>
          <w:p w14:paraId="31AAE657" w14:textId="77777777" w:rsidR="00732AA5" w:rsidRPr="00C21655" w:rsidRDefault="00732AA5" w:rsidP="004C2227">
            <w:pPr>
              <w:suppressAutoHyphens w:val="0"/>
              <w:spacing w:after="0"/>
              <w:jc w:val="center"/>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vAlign w:val="center"/>
            <w:hideMark/>
          </w:tcPr>
          <w:p w14:paraId="04535B6B" w14:textId="77777777" w:rsidR="00732AA5" w:rsidRPr="00C21655" w:rsidRDefault="00732AA5" w:rsidP="004C2227">
            <w:pPr>
              <w:suppressAutoHyphens w:val="0"/>
              <w:spacing w:after="0"/>
              <w:jc w:val="center"/>
              <w:rPr>
                <w:rFonts w:asciiTheme="minorHAnsi" w:hAnsiTheme="minorHAnsi" w:cstheme="minorHAnsi"/>
                <w:sz w:val="20"/>
                <w:szCs w:val="20"/>
                <w:lang w:val="en-US" w:eastAsia="en-US"/>
              </w:rPr>
            </w:pPr>
          </w:p>
        </w:tc>
      </w:tr>
      <w:tr w:rsidR="00732AA5" w:rsidRPr="00C21655" w14:paraId="522F648F" w14:textId="77777777" w:rsidTr="004C2227">
        <w:trPr>
          <w:trHeight w:val="420"/>
        </w:trPr>
        <w:tc>
          <w:tcPr>
            <w:tcW w:w="1281" w:type="dxa"/>
            <w:tcBorders>
              <w:top w:val="nil"/>
              <w:left w:val="nil"/>
              <w:bottom w:val="nil"/>
              <w:right w:val="nil"/>
            </w:tcBorders>
            <w:shd w:val="clear" w:color="auto" w:fill="auto"/>
            <w:noWrap/>
            <w:vAlign w:val="center"/>
            <w:hideMark/>
          </w:tcPr>
          <w:p w14:paraId="0F4A2D88"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2BC16737" w14:textId="77777777" w:rsidR="00732AA5" w:rsidRPr="00C21655" w:rsidRDefault="00732AA5" w:rsidP="004C2227">
            <w:pPr>
              <w:suppressAutoHyphens w:val="0"/>
              <w:spacing w:after="0"/>
              <w:jc w:val="left"/>
              <w:rPr>
                <w:rFonts w:asciiTheme="minorHAnsi" w:hAnsiTheme="minorHAnsi" w:cstheme="minorHAnsi"/>
                <w:szCs w:val="22"/>
                <w:lang w:val="en-US" w:eastAsia="en-US"/>
              </w:rPr>
            </w:pPr>
          </w:p>
        </w:tc>
        <w:tc>
          <w:tcPr>
            <w:tcW w:w="2912" w:type="dxa"/>
            <w:tcBorders>
              <w:top w:val="dotted" w:sz="4" w:space="0" w:color="auto"/>
              <w:left w:val="nil"/>
              <w:bottom w:val="dotted" w:sz="4" w:space="0" w:color="auto"/>
              <w:right w:val="nil"/>
            </w:tcBorders>
            <w:shd w:val="clear" w:color="auto" w:fill="auto"/>
            <w:noWrap/>
            <w:vAlign w:val="bottom"/>
            <w:hideMark/>
          </w:tcPr>
          <w:p w14:paraId="35A17449" w14:textId="77777777" w:rsidR="00732AA5" w:rsidRPr="00C21655" w:rsidRDefault="00732AA5" w:rsidP="004C2227">
            <w:pPr>
              <w:suppressAutoHyphens w:val="0"/>
              <w:spacing w:after="0"/>
              <w:jc w:val="left"/>
              <w:rPr>
                <w:rFonts w:asciiTheme="minorHAnsi" w:hAnsiTheme="minorHAnsi" w:cstheme="minorHAnsi"/>
                <w:szCs w:val="22"/>
                <w:lang w:val="en-US" w:eastAsia="en-US"/>
              </w:rPr>
            </w:pPr>
          </w:p>
        </w:tc>
        <w:tc>
          <w:tcPr>
            <w:tcW w:w="348" w:type="dxa"/>
            <w:tcBorders>
              <w:top w:val="nil"/>
              <w:left w:val="nil"/>
              <w:bottom w:val="nil"/>
              <w:right w:val="nil"/>
            </w:tcBorders>
            <w:shd w:val="clear" w:color="auto" w:fill="auto"/>
            <w:noWrap/>
            <w:vAlign w:val="center"/>
            <w:hideMark/>
          </w:tcPr>
          <w:p w14:paraId="0DF6DD0E"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vAlign w:val="center"/>
            <w:hideMark/>
          </w:tcPr>
          <w:p w14:paraId="528B0EF8" w14:textId="77777777" w:rsidR="00732AA5" w:rsidRPr="00C21655" w:rsidRDefault="00732AA5" w:rsidP="004C2227">
            <w:pPr>
              <w:suppressAutoHyphens w:val="0"/>
              <w:spacing w:after="0"/>
              <w:jc w:val="righ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3BCA125E"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732AA5" w:rsidRPr="00C21655" w14:paraId="6D17E985" w14:textId="77777777" w:rsidTr="004C2227">
        <w:trPr>
          <w:trHeight w:val="300"/>
        </w:trPr>
        <w:tc>
          <w:tcPr>
            <w:tcW w:w="1281" w:type="dxa"/>
            <w:tcBorders>
              <w:top w:val="nil"/>
              <w:left w:val="nil"/>
              <w:bottom w:val="nil"/>
              <w:right w:val="nil"/>
            </w:tcBorders>
            <w:shd w:val="clear" w:color="auto" w:fill="auto"/>
            <w:noWrap/>
            <w:vAlign w:val="center"/>
            <w:hideMark/>
          </w:tcPr>
          <w:p w14:paraId="7F319591"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776" w:type="dxa"/>
            <w:tcBorders>
              <w:top w:val="nil"/>
              <w:left w:val="nil"/>
              <w:bottom w:val="nil"/>
              <w:right w:val="nil"/>
            </w:tcBorders>
            <w:shd w:val="clear" w:color="auto" w:fill="auto"/>
            <w:noWrap/>
            <w:vAlign w:val="bottom"/>
            <w:hideMark/>
          </w:tcPr>
          <w:p w14:paraId="2C43D0CA" w14:textId="77777777" w:rsidR="00732AA5" w:rsidRPr="00C21655" w:rsidRDefault="00732AA5" w:rsidP="004C2227">
            <w:pPr>
              <w:suppressAutoHyphens w:val="0"/>
              <w:spacing w:after="0"/>
              <w:jc w:val="center"/>
              <w:rPr>
                <w:rFonts w:asciiTheme="minorHAnsi" w:hAnsiTheme="minorHAnsi" w:cstheme="minorHAnsi"/>
                <w:sz w:val="20"/>
                <w:szCs w:val="20"/>
                <w:lang w:val="en-US" w:eastAsia="en-US"/>
              </w:rPr>
            </w:pPr>
          </w:p>
        </w:tc>
        <w:tc>
          <w:tcPr>
            <w:tcW w:w="2912" w:type="dxa"/>
            <w:tcBorders>
              <w:top w:val="dotted" w:sz="4" w:space="0" w:color="auto"/>
              <w:left w:val="nil"/>
              <w:bottom w:val="nil"/>
              <w:right w:val="nil"/>
            </w:tcBorders>
            <w:shd w:val="clear" w:color="auto" w:fill="auto"/>
            <w:noWrap/>
            <w:vAlign w:val="bottom"/>
            <w:hideMark/>
          </w:tcPr>
          <w:p w14:paraId="40ADABA0"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348" w:type="dxa"/>
            <w:tcBorders>
              <w:top w:val="nil"/>
              <w:left w:val="nil"/>
              <w:bottom w:val="nil"/>
              <w:right w:val="nil"/>
            </w:tcBorders>
            <w:shd w:val="clear" w:color="auto" w:fill="auto"/>
            <w:noWrap/>
            <w:vAlign w:val="center"/>
            <w:hideMark/>
          </w:tcPr>
          <w:p w14:paraId="619DF596"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hideMark/>
          </w:tcPr>
          <w:p w14:paraId="03E35AE1" w14:textId="77777777" w:rsidR="00732AA5" w:rsidRPr="00C21655" w:rsidRDefault="00732AA5" w:rsidP="004C2227">
            <w:pPr>
              <w:suppressAutoHyphens w:val="0"/>
              <w:spacing w:after="0"/>
              <w:jc w:val="righ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442225FB"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732AA5" w:rsidRPr="00C21655" w14:paraId="5391C4E9" w14:textId="77777777" w:rsidTr="004C2227">
        <w:trPr>
          <w:trHeight w:val="390"/>
        </w:trPr>
        <w:tc>
          <w:tcPr>
            <w:tcW w:w="5969" w:type="dxa"/>
            <w:gridSpan w:val="3"/>
            <w:tcBorders>
              <w:top w:val="nil"/>
              <w:left w:val="nil"/>
              <w:bottom w:val="nil"/>
              <w:right w:val="nil"/>
            </w:tcBorders>
            <w:shd w:val="clear" w:color="auto" w:fill="auto"/>
            <w:noWrap/>
            <w:vAlign w:val="center"/>
            <w:hideMark/>
          </w:tcPr>
          <w:p w14:paraId="49667D44" w14:textId="77777777" w:rsidR="00732AA5" w:rsidRPr="00C21655" w:rsidRDefault="00732AA5" w:rsidP="004C2227">
            <w:pPr>
              <w:suppressAutoHyphens w:val="0"/>
              <w:spacing w:after="0"/>
              <w:jc w:val="left"/>
              <w:rPr>
                <w:rFonts w:asciiTheme="minorHAnsi" w:hAnsiTheme="minorHAnsi" w:cstheme="minorHAnsi"/>
                <w:b/>
                <w:bCs/>
                <w:szCs w:val="22"/>
                <w:lang w:val="en-US" w:eastAsia="en-US"/>
              </w:rPr>
            </w:pPr>
            <w:r w:rsidRPr="00C21655">
              <w:rPr>
                <w:rFonts w:asciiTheme="minorHAnsi" w:hAnsiTheme="minorHAnsi" w:cstheme="minorHAnsi"/>
                <w:b/>
                <w:bCs/>
                <w:szCs w:val="22"/>
                <w:lang w:val="en-US" w:eastAsia="en-US"/>
              </w:rPr>
              <w:t>Στοιχεία Αναθέτουσας Αρχής</w:t>
            </w:r>
          </w:p>
        </w:tc>
        <w:tc>
          <w:tcPr>
            <w:tcW w:w="348" w:type="dxa"/>
            <w:tcBorders>
              <w:top w:val="nil"/>
              <w:left w:val="nil"/>
              <w:bottom w:val="nil"/>
              <w:right w:val="nil"/>
            </w:tcBorders>
            <w:shd w:val="clear" w:color="auto" w:fill="auto"/>
            <w:noWrap/>
            <w:vAlign w:val="center"/>
            <w:hideMark/>
          </w:tcPr>
          <w:p w14:paraId="7BE06D8B"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hideMark/>
          </w:tcPr>
          <w:p w14:paraId="6BD77783" w14:textId="77777777" w:rsidR="00732AA5" w:rsidRPr="00C21655" w:rsidRDefault="00732AA5" w:rsidP="004C2227">
            <w:pPr>
              <w:suppressAutoHyphens w:val="0"/>
              <w:spacing w:after="0"/>
              <w:jc w:val="righ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4410CCE8"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732AA5" w:rsidRPr="00C21655" w14:paraId="598BAA3B" w14:textId="77777777" w:rsidTr="00C21655">
        <w:trPr>
          <w:trHeight w:val="136"/>
        </w:trPr>
        <w:tc>
          <w:tcPr>
            <w:tcW w:w="5969" w:type="dxa"/>
            <w:gridSpan w:val="3"/>
            <w:tcBorders>
              <w:top w:val="nil"/>
              <w:left w:val="nil"/>
              <w:bottom w:val="nil"/>
              <w:right w:val="nil"/>
            </w:tcBorders>
            <w:shd w:val="clear" w:color="auto" w:fill="auto"/>
            <w:vAlign w:val="center"/>
            <w:hideMark/>
          </w:tcPr>
          <w:p w14:paraId="1A3BF650" w14:textId="77777777" w:rsidR="00732AA5" w:rsidRPr="00C21655" w:rsidRDefault="00732AA5" w:rsidP="004C2227">
            <w:pPr>
              <w:suppressAutoHyphens w:val="0"/>
              <w:spacing w:after="0"/>
              <w:jc w:val="left"/>
              <w:rPr>
                <w:rFonts w:asciiTheme="minorHAnsi" w:hAnsiTheme="minorHAnsi" w:cstheme="minorHAnsi"/>
                <w:b/>
                <w:bCs/>
                <w:szCs w:val="22"/>
                <w:lang w:val="en-US" w:eastAsia="en-US"/>
              </w:rPr>
            </w:pPr>
            <w:r w:rsidRPr="00C21655">
              <w:rPr>
                <w:rFonts w:asciiTheme="minorHAnsi" w:hAnsiTheme="minorHAnsi" w:cstheme="minorHAnsi"/>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09652279"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hideMark/>
          </w:tcPr>
          <w:p w14:paraId="07E83368" w14:textId="77777777" w:rsidR="00732AA5" w:rsidRPr="00C21655" w:rsidRDefault="00732AA5" w:rsidP="004C2227">
            <w:pPr>
              <w:suppressAutoHyphens w:val="0"/>
              <w:spacing w:after="0"/>
              <w:jc w:val="righ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7208E024"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732AA5" w:rsidRPr="00C21655" w14:paraId="3CA2AE1F" w14:textId="77777777" w:rsidTr="004C2227">
        <w:trPr>
          <w:trHeight w:val="420"/>
        </w:trPr>
        <w:tc>
          <w:tcPr>
            <w:tcW w:w="5969" w:type="dxa"/>
            <w:gridSpan w:val="3"/>
            <w:tcBorders>
              <w:top w:val="nil"/>
              <w:left w:val="nil"/>
              <w:bottom w:val="nil"/>
              <w:right w:val="nil"/>
            </w:tcBorders>
            <w:shd w:val="clear" w:color="auto" w:fill="auto"/>
            <w:noWrap/>
            <w:vAlign w:val="center"/>
            <w:hideMark/>
          </w:tcPr>
          <w:p w14:paraId="5E0E7BAA"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Ταχ. Διεύθυνση: Λαέρτου 22, Πυλαία</w:t>
            </w:r>
          </w:p>
        </w:tc>
        <w:tc>
          <w:tcPr>
            <w:tcW w:w="348" w:type="dxa"/>
            <w:tcBorders>
              <w:top w:val="nil"/>
              <w:left w:val="nil"/>
              <w:bottom w:val="nil"/>
              <w:right w:val="nil"/>
            </w:tcBorders>
            <w:shd w:val="clear" w:color="auto" w:fill="auto"/>
            <w:noWrap/>
            <w:vAlign w:val="center"/>
            <w:hideMark/>
          </w:tcPr>
          <w:p w14:paraId="6CAB079D"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hideMark/>
          </w:tcPr>
          <w:p w14:paraId="78501096" w14:textId="77777777" w:rsidR="00732AA5" w:rsidRPr="00C21655" w:rsidRDefault="00732AA5" w:rsidP="004C2227">
            <w:pPr>
              <w:suppressAutoHyphens w:val="0"/>
              <w:spacing w:after="0"/>
              <w:jc w:val="righ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329942C1"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732AA5" w:rsidRPr="00C21655" w14:paraId="10276251" w14:textId="77777777" w:rsidTr="00C21655">
        <w:trPr>
          <w:trHeight w:val="70"/>
        </w:trPr>
        <w:tc>
          <w:tcPr>
            <w:tcW w:w="3057" w:type="dxa"/>
            <w:gridSpan w:val="2"/>
            <w:tcBorders>
              <w:top w:val="nil"/>
              <w:left w:val="nil"/>
              <w:bottom w:val="nil"/>
              <w:right w:val="nil"/>
            </w:tcBorders>
            <w:shd w:val="clear" w:color="auto" w:fill="auto"/>
            <w:noWrap/>
            <w:vAlign w:val="bottom"/>
            <w:hideMark/>
          </w:tcPr>
          <w:p w14:paraId="47FEA418"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Τ.Κ: 57001</w:t>
            </w:r>
          </w:p>
        </w:tc>
        <w:tc>
          <w:tcPr>
            <w:tcW w:w="2912" w:type="dxa"/>
            <w:tcBorders>
              <w:top w:val="nil"/>
              <w:left w:val="nil"/>
              <w:bottom w:val="nil"/>
              <w:right w:val="nil"/>
            </w:tcBorders>
            <w:shd w:val="clear" w:color="auto" w:fill="auto"/>
            <w:noWrap/>
            <w:vAlign w:val="bottom"/>
            <w:hideMark/>
          </w:tcPr>
          <w:p w14:paraId="0EE9F57A" w14:textId="77777777" w:rsidR="00732AA5" w:rsidRPr="00C21655" w:rsidRDefault="00732AA5" w:rsidP="004C2227">
            <w:pPr>
              <w:suppressAutoHyphens w:val="0"/>
              <w:spacing w:after="0"/>
              <w:jc w:val="left"/>
              <w:rPr>
                <w:rFonts w:asciiTheme="minorHAnsi" w:hAnsiTheme="minorHAnsi" w:cstheme="minorHAnsi"/>
                <w:szCs w:val="22"/>
                <w:lang w:val="en-US" w:eastAsia="en-US"/>
              </w:rPr>
            </w:pPr>
          </w:p>
        </w:tc>
        <w:tc>
          <w:tcPr>
            <w:tcW w:w="348" w:type="dxa"/>
            <w:tcBorders>
              <w:top w:val="nil"/>
              <w:left w:val="nil"/>
              <w:bottom w:val="nil"/>
              <w:right w:val="nil"/>
            </w:tcBorders>
            <w:shd w:val="clear" w:color="auto" w:fill="auto"/>
            <w:noWrap/>
            <w:vAlign w:val="center"/>
            <w:hideMark/>
          </w:tcPr>
          <w:p w14:paraId="407B0B1C"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hideMark/>
          </w:tcPr>
          <w:p w14:paraId="4B65F714" w14:textId="77777777" w:rsidR="00732AA5" w:rsidRPr="00C21655" w:rsidRDefault="00732AA5" w:rsidP="004C2227">
            <w:pPr>
              <w:suppressAutoHyphens w:val="0"/>
              <w:spacing w:after="0"/>
              <w:jc w:val="righ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21C4A62A"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732AA5" w:rsidRPr="00C21655" w14:paraId="53067316" w14:textId="77777777" w:rsidTr="00C21655">
        <w:trPr>
          <w:trHeight w:val="178"/>
        </w:trPr>
        <w:tc>
          <w:tcPr>
            <w:tcW w:w="3057" w:type="dxa"/>
            <w:gridSpan w:val="2"/>
            <w:tcBorders>
              <w:top w:val="nil"/>
              <w:left w:val="nil"/>
              <w:bottom w:val="nil"/>
              <w:right w:val="nil"/>
            </w:tcBorders>
            <w:shd w:val="clear" w:color="auto" w:fill="auto"/>
            <w:noWrap/>
            <w:vAlign w:val="center"/>
            <w:hideMark/>
          </w:tcPr>
          <w:p w14:paraId="51F374B9"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Τηλέφωνο: 2310 888 553</w:t>
            </w:r>
          </w:p>
        </w:tc>
        <w:tc>
          <w:tcPr>
            <w:tcW w:w="2912" w:type="dxa"/>
            <w:tcBorders>
              <w:top w:val="nil"/>
              <w:left w:val="nil"/>
              <w:bottom w:val="nil"/>
              <w:right w:val="nil"/>
            </w:tcBorders>
            <w:shd w:val="clear" w:color="auto" w:fill="auto"/>
            <w:noWrap/>
            <w:vAlign w:val="bottom"/>
            <w:hideMark/>
          </w:tcPr>
          <w:p w14:paraId="03D1B900" w14:textId="77777777" w:rsidR="00732AA5" w:rsidRPr="00C21655" w:rsidRDefault="00732AA5" w:rsidP="004C2227">
            <w:pPr>
              <w:suppressAutoHyphens w:val="0"/>
              <w:spacing w:after="0"/>
              <w:jc w:val="left"/>
              <w:rPr>
                <w:rFonts w:asciiTheme="minorHAnsi" w:hAnsiTheme="minorHAnsi" w:cstheme="minorHAnsi"/>
                <w:szCs w:val="22"/>
                <w:lang w:val="en-US" w:eastAsia="en-US"/>
              </w:rPr>
            </w:pPr>
          </w:p>
        </w:tc>
        <w:tc>
          <w:tcPr>
            <w:tcW w:w="348" w:type="dxa"/>
            <w:tcBorders>
              <w:top w:val="nil"/>
              <w:left w:val="nil"/>
              <w:bottom w:val="nil"/>
              <w:right w:val="nil"/>
            </w:tcBorders>
            <w:shd w:val="clear" w:color="auto" w:fill="auto"/>
            <w:noWrap/>
            <w:vAlign w:val="center"/>
            <w:hideMark/>
          </w:tcPr>
          <w:p w14:paraId="1FB2D5AC"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hideMark/>
          </w:tcPr>
          <w:p w14:paraId="2ABBE274" w14:textId="77777777" w:rsidR="00732AA5" w:rsidRPr="00C21655" w:rsidRDefault="00732AA5" w:rsidP="004C2227">
            <w:pPr>
              <w:suppressAutoHyphens w:val="0"/>
              <w:spacing w:after="0"/>
              <w:jc w:val="righ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04EB541C"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732AA5" w:rsidRPr="00C21655" w14:paraId="3CC1ACCA" w14:textId="77777777" w:rsidTr="004C2227">
        <w:trPr>
          <w:trHeight w:val="420"/>
        </w:trPr>
        <w:tc>
          <w:tcPr>
            <w:tcW w:w="3057" w:type="dxa"/>
            <w:gridSpan w:val="2"/>
            <w:tcBorders>
              <w:top w:val="nil"/>
              <w:left w:val="nil"/>
              <w:bottom w:val="nil"/>
              <w:right w:val="nil"/>
            </w:tcBorders>
            <w:shd w:val="clear" w:color="auto" w:fill="auto"/>
            <w:noWrap/>
            <w:hideMark/>
          </w:tcPr>
          <w:p w14:paraId="397A06AF" w14:textId="77777777" w:rsidR="00732AA5" w:rsidRPr="00C21655" w:rsidRDefault="00732AA5" w:rsidP="004C2227">
            <w:pPr>
              <w:suppressAutoHyphens w:val="0"/>
              <w:spacing w:after="0"/>
              <w:jc w:val="left"/>
              <w:rPr>
                <w:rFonts w:asciiTheme="minorHAnsi" w:hAnsiTheme="minorHAnsi" w:cstheme="minorHAnsi"/>
                <w:szCs w:val="22"/>
                <w:lang w:val="en-US" w:eastAsia="en-US"/>
              </w:rPr>
            </w:pPr>
            <w:r w:rsidRPr="00C21655">
              <w:rPr>
                <w:rFonts w:asciiTheme="minorHAnsi" w:hAnsiTheme="minorHAnsi" w:cstheme="minorHAnsi"/>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195F2C70" w14:textId="77777777" w:rsidR="00732AA5" w:rsidRPr="00C21655" w:rsidRDefault="00732AA5" w:rsidP="004C2227">
            <w:pPr>
              <w:suppressAutoHyphens w:val="0"/>
              <w:spacing w:after="0"/>
              <w:jc w:val="left"/>
              <w:rPr>
                <w:rFonts w:asciiTheme="minorHAnsi" w:hAnsiTheme="minorHAnsi" w:cstheme="minorHAnsi"/>
                <w:szCs w:val="22"/>
                <w:lang w:val="en-US" w:eastAsia="en-US"/>
              </w:rPr>
            </w:pPr>
          </w:p>
        </w:tc>
        <w:tc>
          <w:tcPr>
            <w:tcW w:w="348" w:type="dxa"/>
            <w:tcBorders>
              <w:top w:val="nil"/>
              <w:left w:val="nil"/>
              <w:bottom w:val="nil"/>
              <w:right w:val="nil"/>
            </w:tcBorders>
            <w:shd w:val="clear" w:color="auto" w:fill="auto"/>
            <w:noWrap/>
            <w:hideMark/>
          </w:tcPr>
          <w:p w14:paraId="73387563"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hideMark/>
          </w:tcPr>
          <w:p w14:paraId="57FC59B7"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070A99F9"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732AA5" w:rsidRPr="00C21655" w14:paraId="6F8EDD05" w14:textId="77777777" w:rsidTr="00C21655">
        <w:trPr>
          <w:trHeight w:val="162"/>
        </w:trPr>
        <w:tc>
          <w:tcPr>
            <w:tcW w:w="1281" w:type="dxa"/>
            <w:tcBorders>
              <w:top w:val="nil"/>
              <w:left w:val="nil"/>
              <w:bottom w:val="nil"/>
              <w:right w:val="nil"/>
            </w:tcBorders>
            <w:shd w:val="clear" w:color="auto" w:fill="auto"/>
            <w:noWrap/>
            <w:hideMark/>
          </w:tcPr>
          <w:p w14:paraId="6D0E9839"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776" w:type="dxa"/>
            <w:tcBorders>
              <w:top w:val="nil"/>
              <w:left w:val="nil"/>
              <w:bottom w:val="nil"/>
              <w:right w:val="nil"/>
            </w:tcBorders>
            <w:shd w:val="clear" w:color="auto" w:fill="auto"/>
            <w:noWrap/>
            <w:vAlign w:val="center"/>
            <w:hideMark/>
          </w:tcPr>
          <w:p w14:paraId="63F2B08D"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2912" w:type="dxa"/>
            <w:tcBorders>
              <w:top w:val="nil"/>
              <w:left w:val="nil"/>
              <w:bottom w:val="nil"/>
              <w:right w:val="nil"/>
            </w:tcBorders>
            <w:shd w:val="clear" w:color="auto" w:fill="auto"/>
            <w:noWrap/>
            <w:vAlign w:val="bottom"/>
            <w:hideMark/>
          </w:tcPr>
          <w:p w14:paraId="706BF626"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348" w:type="dxa"/>
            <w:tcBorders>
              <w:top w:val="nil"/>
              <w:left w:val="nil"/>
              <w:bottom w:val="nil"/>
              <w:right w:val="nil"/>
            </w:tcBorders>
            <w:shd w:val="clear" w:color="auto" w:fill="auto"/>
            <w:noWrap/>
            <w:hideMark/>
          </w:tcPr>
          <w:p w14:paraId="78CF0357"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1444" w:type="dxa"/>
            <w:tcBorders>
              <w:top w:val="nil"/>
              <w:left w:val="nil"/>
              <w:bottom w:val="nil"/>
              <w:right w:val="nil"/>
            </w:tcBorders>
            <w:shd w:val="clear" w:color="auto" w:fill="auto"/>
            <w:noWrap/>
            <w:hideMark/>
          </w:tcPr>
          <w:p w14:paraId="38C02468"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c>
          <w:tcPr>
            <w:tcW w:w="2331" w:type="dxa"/>
            <w:tcBorders>
              <w:top w:val="nil"/>
              <w:left w:val="nil"/>
              <w:bottom w:val="nil"/>
              <w:right w:val="nil"/>
            </w:tcBorders>
            <w:shd w:val="clear" w:color="auto" w:fill="auto"/>
            <w:noWrap/>
            <w:hideMark/>
          </w:tcPr>
          <w:p w14:paraId="3E4170BD" w14:textId="77777777" w:rsidR="00732AA5" w:rsidRPr="00C21655" w:rsidRDefault="00732AA5" w:rsidP="004C2227">
            <w:pPr>
              <w:suppressAutoHyphens w:val="0"/>
              <w:spacing w:after="0"/>
              <w:jc w:val="left"/>
              <w:rPr>
                <w:rFonts w:asciiTheme="minorHAnsi" w:hAnsiTheme="minorHAnsi" w:cstheme="minorHAnsi"/>
                <w:sz w:val="20"/>
                <w:szCs w:val="20"/>
                <w:lang w:val="en-US" w:eastAsia="en-US"/>
              </w:rPr>
            </w:pPr>
          </w:p>
        </w:tc>
      </w:tr>
      <w:tr w:rsidR="00C046A1" w:rsidRPr="00A6629C" w14:paraId="6D3712AE" w14:textId="77777777" w:rsidTr="00C21655">
        <w:trPr>
          <w:trHeight w:val="420"/>
        </w:trPr>
        <w:tc>
          <w:tcPr>
            <w:tcW w:w="10092" w:type="dxa"/>
            <w:gridSpan w:val="6"/>
            <w:tcBorders>
              <w:top w:val="nil"/>
              <w:left w:val="nil"/>
              <w:bottom w:val="nil"/>
              <w:right w:val="nil"/>
            </w:tcBorders>
            <w:shd w:val="clear" w:color="auto" w:fill="auto"/>
            <w:vAlign w:val="center"/>
            <w:hideMark/>
          </w:tcPr>
          <w:p w14:paraId="56C20B44" w14:textId="68A37E65" w:rsidR="00C046A1" w:rsidRPr="00C21655" w:rsidRDefault="00A6629C" w:rsidP="00C046A1">
            <w:pPr>
              <w:suppressAutoHyphens w:val="0"/>
              <w:spacing w:after="0" w:line="252" w:lineRule="auto"/>
              <w:jc w:val="left"/>
              <w:rPr>
                <w:rFonts w:asciiTheme="minorHAnsi" w:hAnsiTheme="minorHAnsi" w:cstheme="minorHAnsi"/>
                <w:szCs w:val="22"/>
                <w:lang w:val="el-GR" w:eastAsia="en-US"/>
              </w:rPr>
            </w:pPr>
            <w:r w:rsidRPr="004A1F3A">
              <w:rPr>
                <w:b/>
                <w:bCs/>
                <w:szCs w:val="22"/>
                <w:lang w:val="el-GR"/>
              </w:rPr>
              <w:t>«Εκμίσθωση Οικοδομικού γερανού»</w:t>
            </w:r>
          </w:p>
        </w:tc>
      </w:tr>
      <w:tr w:rsidR="00C046A1" w:rsidRPr="0067193B" w14:paraId="6B9DD66F" w14:textId="77777777" w:rsidTr="004C2227">
        <w:trPr>
          <w:trHeight w:val="885"/>
        </w:trPr>
        <w:tc>
          <w:tcPr>
            <w:tcW w:w="10092" w:type="dxa"/>
            <w:gridSpan w:val="6"/>
            <w:tcBorders>
              <w:top w:val="nil"/>
              <w:left w:val="nil"/>
              <w:bottom w:val="nil"/>
              <w:right w:val="nil"/>
            </w:tcBorders>
            <w:shd w:val="clear" w:color="auto" w:fill="auto"/>
            <w:vAlign w:val="center"/>
          </w:tcPr>
          <w:p w14:paraId="4AB3B7C5" w14:textId="0D85C882" w:rsidR="00C046A1" w:rsidRPr="00C21655" w:rsidRDefault="00A6629C" w:rsidP="00C046A1">
            <w:pPr>
              <w:suppressAutoHyphens w:val="0"/>
              <w:spacing w:after="0" w:line="252" w:lineRule="auto"/>
              <w:jc w:val="left"/>
              <w:rPr>
                <w:rFonts w:asciiTheme="minorHAnsi" w:hAnsiTheme="minorHAnsi" w:cstheme="minorHAnsi"/>
                <w:szCs w:val="22"/>
                <w:lang w:val="el-GR" w:eastAsia="en-US"/>
              </w:rPr>
            </w:pPr>
            <w:r w:rsidRPr="009B0B48">
              <w:rPr>
                <w:b/>
                <w:bCs/>
                <w:color w:val="000000"/>
                <w:szCs w:val="22"/>
                <w:lang w:val="el-GR" w:eastAsia="en-US"/>
              </w:rPr>
              <w:t>Πράξη: «Δομική Αποκατάσταση Του Καθολικού Της Ιεράς Μονής Δοχειαρίου Αγίου Όρους»</w:t>
            </w:r>
          </w:p>
        </w:tc>
      </w:tr>
    </w:tbl>
    <w:p w14:paraId="4F65EE9E" w14:textId="2C1F19EF" w:rsidR="00FE20B0" w:rsidRPr="0067193B" w:rsidRDefault="00464687" w:rsidP="0067193B">
      <w:pPr>
        <w:pStyle w:val="Bodytext20"/>
        <w:shd w:val="clear" w:color="auto" w:fill="auto"/>
        <w:spacing w:before="0" w:after="240" w:line="276" w:lineRule="auto"/>
        <w:ind w:firstLine="0"/>
        <w:rPr>
          <w:rFonts w:ascii="Calibri" w:hAnsi="Calibri" w:cs="Calibri"/>
          <w:sz w:val="22"/>
          <w:szCs w:val="22"/>
          <w:lang w:val="el-GR"/>
        </w:rPr>
      </w:pPr>
      <w:r w:rsidRPr="0067193B">
        <w:rPr>
          <w:rFonts w:ascii="Calibri" w:hAnsi="Calibri" w:cs="Calibri"/>
          <w:sz w:val="22"/>
          <w:szCs w:val="22"/>
          <w:lang w:val="el-GR"/>
        </w:rPr>
        <w:t>Ο Διαγωνιζόμενος φέρει την απόλυτη ευθύνη της ακρίβειας των δεδομένων που δηλώνει.</w:t>
      </w:r>
    </w:p>
    <w:p w14:paraId="51D510F6" w14:textId="77777777" w:rsidR="00A6629C" w:rsidRPr="005A722C" w:rsidRDefault="00A6629C" w:rsidP="00A6629C">
      <w:pPr>
        <w:pStyle w:val="Bodytext20"/>
        <w:shd w:val="clear" w:color="auto" w:fill="auto"/>
        <w:spacing w:before="0" w:after="240" w:line="276" w:lineRule="auto"/>
        <w:ind w:firstLine="0"/>
        <w:rPr>
          <w:rFonts w:ascii="Calibri" w:hAnsi="Calibri" w:cs="Calibri"/>
          <w:sz w:val="22"/>
          <w:szCs w:val="22"/>
          <w:lang w:val="el-GR"/>
        </w:rPr>
      </w:pPr>
      <w:r w:rsidRPr="005A722C">
        <w:rPr>
          <w:rFonts w:ascii="Calibri" w:hAnsi="Calibri" w:cs="Calibri"/>
          <w:sz w:val="22"/>
          <w:szCs w:val="22"/>
          <w:lang w:val="el-GR"/>
        </w:rPr>
        <w:t>Στη Στήλη «</w:t>
      </w:r>
      <w:r>
        <w:rPr>
          <w:rFonts w:ascii="Calibri" w:hAnsi="Calibri" w:cs="Calibri"/>
          <w:sz w:val="22"/>
          <w:szCs w:val="22"/>
          <w:lang w:val="el-GR"/>
        </w:rPr>
        <w:t>Τεχνικά Χαρακτηριστικά - Απαιτήσεις</w:t>
      </w:r>
      <w:r w:rsidRPr="005A722C">
        <w:rPr>
          <w:rFonts w:ascii="Calibri" w:hAnsi="Calibri" w:cs="Calibri"/>
          <w:sz w:val="22"/>
          <w:szCs w:val="22"/>
          <w:lang w:val="el-GR"/>
        </w:rPr>
        <w:t xml:space="preserve">», περιγράφονται αναλυτικά τα ζητούμενα </w:t>
      </w:r>
      <w:r>
        <w:rPr>
          <w:rFonts w:ascii="Calibri" w:hAnsi="Calibri" w:cs="Calibri"/>
          <w:sz w:val="22"/>
          <w:szCs w:val="22"/>
          <w:lang w:val="el-GR"/>
        </w:rPr>
        <w:t>χαρακτηριστικά</w:t>
      </w:r>
      <w:r w:rsidRPr="005A722C">
        <w:rPr>
          <w:rFonts w:ascii="Calibri" w:hAnsi="Calibri" w:cs="Calibri"/>
          <w:sz w:val="22"/>
          <w:szCs w:val="22"/>
          <w:lang w:val="el-GR"/>
        </w:rPr>
        <w:t xml:space="preserve"> για τα οποία θα πρέπει να δοθούν αντίστοιχες απαντήσεις.</w:t>
      </w:r>
    </w:p>
    <w:p w14:paraId="75F89E22" w14:textId="77777777" w:rsidR="00A6629C" w:rsidRPr="005A722C" w:rsidRDefault="00A6629C" w:rsidP="00A6629C">
      <w:pPr>
        <w:pStyle w:val="Bodytext20"/>
        <w:shd w:val="clear" w:color="auto" w:fill="auto"/>
        <w:spacing w:before="0" w:after="240" w:line="276" w:lineRule="auto"/>
        <w:ind w:firstLine="0"/>
        <w:rPr>
          <w:rFonts w:ascii="Calibri" w:hAnsi="Calibri" w:cs="Calibri"/>
          <w:sz w:val="22"/>
          <w:szCs w:val="22"/>
          <w:lang w:val="el-GR"/>
        </w:rPr>
      </w:pPr>
      <w:r w:rsidRPr="005A722C">
        <w:rPr>
          <w:rFonts w:ascii="Calibri" w:hAnsi="Calibri" w:cs="Calibri"/>
          <w:sz w:val="22"/>
          <w:szCs w:val="22"/>
          <w:lang w:val="el-GR"/>
        </w:rPr>
        <w:t xml:space="preserve">Στη στήλη «Απάντηση» σημειώνεται η απάντηση του Διαγωνιζόμενου που έχει τη μορφή </w:t>
      </w:r>
      <w:r w:rsidRPr="0067193B">
        <w:rPr>
          <w:rFonts w:ascii="Calibri" w:hAnsi="Calibri" w:cs="Calibri"/>
          <w:sz w:val="22"/>
          <w:szCs w:val="22"/>
          <w:lang w:val="el-GR"/>
        </w:rPr>
        <w:t>ΝΑΙ</w:t>
      </w:r>
      <w:r w:rsidRPr="005A722C">
        <w:rPr>
          <w:rFonts w:ascii="Calibri" w:hAnsi="Calibri" w:cs="Calibri"/>
          <w:sz w:val="22"/>
          <w:szCs w:val="22"/>
          <w:lang w:val="el-GR"/>
        </w:rPr>
        <w:t xml:space="preserve"> η οποία θα υποδηλώνει τη συμμόρφωσή του με τις τεχνικές προδιαγραφές, με τα καθορισμένα πρότυπα διασφάλισης ποιότητας.</w:t>
      </w:r>
    </w:p>
    <w:p w14:paraId="5DD7665A" w14:textId="301DAD08" w:rsidR="00A6629C" w:rsidRDefault="00A6629C" w:rsidP="00A6629C">
      <w:pPr>
        <w:pStyle w:val="Bodytext20"/>
        <w:shd w:val="clear" w:color="auto" w:fill="auto"/>
        <w:spacing w:before="0" w:after="240" w:line="276" w:lineRule="auto"/>
        <w:ind w:firstLine="0"/>
        <w:rPr>
          <w:rFonts w:ascii="Calibri" w:hAnsi="Calibri" w:cs="Calibri"/>
          <w:sz w:val="22"/>
          <w:szCs w:val="22"/>
          <w:lang w:val="el-GR"/>
        </w:rPr>
      </w:pPr>
      <w:r w:rsidRPr="005A722C">
        <w:rPr>
          <w:rFonts w:ascii="Calibri" w:hAnsi="Calibri" w:cs="Calibri"/>
          <w:sz w:val="22"/>
          <w:szCs w:val="22"/>
          <w:lang w:val="el-GR"/>
        </w:rPr>
        <w:t>Στη στήλη «Παραπομπή τεκμηρίωσης» θα καταγραφεί η παραπομπή στον αντίστοιχο αριθμό σελίδας της τεχνικής προσφοράς. Τονίζεται ότι είναι υποχρεωτική η απάντηση σε όλα τα σημεία των πινάκων και η παροχή όλων των πληροφοριών που ζητούνται. Επομένως η τεχνική προσφορά θα πρέπει να περιέχει τεκμηριωτικό υλικό του κάθε υλικού καθώς και οποιοδήποτε επιπλέον στοιχείο τεκμηριώνει πληρέστερα την Προσφορά του Υποψήφιου και απαντά στις επιμέρους απαιτήσεις που τίθενται στην παρούσα Διακήρυξη.</w:t>
      </w:r>
    </w:p>
    <w:p w14:paraId="7260899B" w14:textId="1455872F" w:rsidR="00E644A3" w:rsidRPr="00536F58" w:rsidRDefault="00E644A3" w:rsidP="00536F58">
      <w:pPr>
        <w:pStyle w:val="Bodytext20"/>
        <w:shd w:val="clear" w:color="auto" w:fill="auto"/>
        <w:spacing w:before="0" w:line="252" w:lineRule="auto"/>
        <w:ind w:firstLine="0"/>
        <w:rPr>
          <w:rFonts w:asciiTheme="minorHAnsi" w:hAnsiTheme="minorHAnsi" w:cstheme="minorHAnsi"/>
          <w:sz w:val="22"/>
          <w:szCs w:val="22"/>
          <w:lang w:val="el-GR"/>
        </w:rPr>
        <w:sectPr w:rsidR="00E644A3" w:rsidRPr="00536F58" w:rsidSect="00271015">
          <w:footerReference w:type="even" r:id="rId8"/>
          <w:footerReference w:type="default" r:id="rId9"/>
          <w:footerReference w:type="first" r:id="rId10"/>
          <w:footnotePr>
            <w:numFmt w:val="lowerRoman"/>
            <w:numRestart w:val="eachSect"/>
          </w:footnotePr>
          <w:pgSz w:w="11906" w:h="16838"/>
          <w:pgMar w:top="1134" w:right="991" w:bottom="568" w:left="1134" w:header="720" w:footer="709" w:gutter="0"/>
          <w:cols w:space="720"/>
          <w:titlePg/>
          <w:docGrid w:linePitch="360"/>
        </w:sectPr>
      </w:pPr>
    </w:p>
    <w:p w14:paraId="7C8BEE93" w14:textId="77777777" w:rsidR="00E644A3" w:rsidRPr="00C21655" w:rsidRDefault="00E644A3" w:rsidP="00E644A3">
      <w:pPr>
        <w:pStyle w:val="Bodytext20"/>
        <w:shd w:val="clear" w:color="auto" w:fill="auto"/>
        <w:spacing w:before="0" w:line="252" w:lineRule="auto"/>
        <w:ind w:firstLine="0"/>
        <w:rPr>
          <w:rFonts w:asciiTheme="minorHAnsi" w:hAnsiTheme="minorHAnsi" w:cstheme="minorHAnsi"/>
          <w:sz w:val="22"/>
          <w:szCs w:val="22"/>
          <w:lang w:val="el-GR"/>
        </w:rPr>
        <w:sectPr w:rsidR="00E644A3" w:rsidRPr="00C21655" w:rsidSect="00E644A3">
          <w:footnotePr>
            <w:numFmt w:val="lowerRoman"/>
            <w:numRestart w:val="eachSect"/>
          </w:footnotePr>
          <w:type w:val="continuous"/>
          <w:pgSz w:w="11906" w:h="16838"/>
          <w:pgMar w:top="1134" w:right="991" w:bottom="568" w:left="1134" w:header="720" w:footer="709" w:gutter="0"/>
          <w:cols w:space="720"/>
          <w:titlePg/>
          <w:docGrid w:linePitch="360"/>
        </w:sectPr>
      </w:pPr>
    </w:p>
    <w:p w14:paraId="75A869DF" w14:textId="77777777" w:rsidR="00A6629C" w:rsidRPr="00E42412" w:rsidRDefault="00A6629C" w:rsidP="00A6629C">
      <w:pPr>
        <w:suppressAutoHyphens w:val="0"/>
        <w:spacing w:after="0"/>
        <w:jc w:val="center"/>
        <w:rPr>
          <w:rFonts w:eastAsia="Arial"/>
          <w:b/>
          <w:sz w:val="28"/>
          <w:szCs w:val="28"/>
          <w:lang w:val="el-GR"/>
        </w:rPr>
      </w:pPr>
      <w:r>
        <w:rPr>
          <w:rFonts w:eastAsia="Arial"/>
          <w:b/>
          <w:sz w:val="28"/>
          <w:szCs w:val="28"/>
          <w:lang w:val="el-GR"/>
        </w:rPr>
        <w:lastRenderedPageBreak/>
        <w:t>Φύλλο Συμμόρφωσης</w:t>
      </w:r>
    </w:p>
    <w:tbl>
      <w:tblPr>
        <w:tblW w:w="10315" w:type="dxa"/>
        <w:jc w:val="center"/>
        <w:tblLook w:val="04A0" w:firstRow="1" w:lastRow="0" w:firstColumn="1" w:lastColumn="0" w:noHBand="0" w:noVBand="1"/>
      </w:tblPr>
      <w:tblGrid>
        <w:gridCol w:w="610"/>
        <w:gridCol w:w="4460"/>
        <w:gridCol w:w="1985"/>
        <w:gridCol w:w="3260"/>
      </w:tblGrid>
      <w:tr w:rsidR="00A6629C" w:rsidRPr="00C21655" w14:paraId="02C652F1" w14:textId="77777777" w:rsidTr="00AB1EC7">
        <w:trPr>
          <w:trHeight w:val="554"/>
          <w:jc w:val="center"/>
        </w:trPr>
        <w:tc>
          <w:tcPr>
            <w:tcW w:w="610" w:type="dxa"/>
            <w:tcBorders>
              <w:top w:val="single" w:sz="8" w:space="0" w:color="auto"/>
              <w:left w:val="single" w:sz="8" w:space="0" w:color="auto"/>
              <w:bottom w:val="single" w:sz="4" w:space="0" w:color="auto"/>
              <w:right w:val="single" w:sz="4" w:space="0" w:color="auto"/>
            </w:tcBorders>
            <w:vAlign w:val="center"/>
          </w:tcPr>
          <w:p w14:paraId="58F278AF" w14:textId="77777777" w:rsidR="00A6629C" w:rsidRPr="00E42412" w:rsidRDefault="00A6629C" w:rsidP="00AB1EC7">
            <w:pPr>
              <w:suppressAutoHyphens w:val="0"/>
              <w:spacing w:after="0"/>
              <w:jc w:val="center"/>
              <w:rPr>
                <w:b/>
                <w:bCs/>
                <w:color w:val="000000"/>
                <w:sz w:val="24"/>
                <w:lang w:val="el-GR" w:eastAsia="en-US"/>
              </w:rPr>
            </w:pPr>
            <w:r w:rsidRPr="00E42412">
              <w:rPr>
                <w:b/>
                <w:bCs/>
                <w:color w:val="000000"/>
                <w:sz w:val="24"/>
                <w:lang w:val="el-GR" w:eastAsia="en-US"/>
              </w:rPr>
              <w:t>Α/Α</w:t>
            </w:r>
          </w:p>
        </w:tc>
        <w:tc>
          <w:tcPr>
            <w:tcW w:w="4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0CC855" w14:textId="77777777" w:rsidR="00A6629C" w:rsidRPr="00E42412" w:rsidRDefault="00A6629C" w:rsidP="00AB1EC7">
            <w:pPr>
              <w:suppressAutoHyphens w:val="0"/>
              <w:spacing w:after="0"/>
              <w:jc w:val="center"/>
              <w:rPr>
                <w:b/>
                <w:bCs/>
                <w:color w:val="000000"/>
                <w:sz w:val="24"/>
                <w:lang w:val="el-GR" w:eastAsia="en-US"/>
              </w:rPr>
            </w:pPr>
            <w:r w:rsidRPr="00E42412">
              <w:rPr>
                <w:b/>
                <w:bCs/>
                <w:color w:val="000000"/>
                <w:sz w:val="24"/>
                <w:lang w:val="el-GR" w:eastAsia="en-US"/>
              </w:rPr>
              <w:t>Τεχνικά Χαρακτηριστικά</w:t>
            </w:r>
            <w:r>
              <w:rPr>
                <w:b/>
                <w:bCs/>
                <w:color w:val="000000"/>
                <w:sz w:val="24"/>
                <w:lang w:val="el-GR" w:eastAsia="en-US"/>
              </w:rPr>
              <w:t xml:space="preserve"> - Απαιτήσεις</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2A6E6143" w14:textId="77777777" w:rsidR="00A6629C" w:rsidRPr="00E42412" w:rsidRDefault="00A6629C" w:rsidP="00AB1EC7">
            <w:pPr>
              <w:suppressAutoHyphens w:val="0"/>
              <w:spacing w:after="0"/>
              <w:jc w:val="center"/>
              <w:rPr>
                <w:b/>
                <w:bCs/>
                <w:color w:val="000000"/>
                <w:sz w:val="24"/>
                <w:lang w:val="en-US" w:eastAsia="en-US"/>
              </w:rPr>
            </w:pPr>
            <w:r w:rsidRPr="00E42412">
              <w:rPr>
                <w:b/>
                <w:bCs/>
                <w:color w:val="000000"/>
                <w:sz w:val="24"/>
                <w:lang w:val="en-US" w:eastAsia="en-US"/>
              </w:rPr>
              <w:t>Απάντηση</w:t>
            </w:r>
          </w:p>
        </w:tc>
        <w:tc>
          <w:tcPr>
            <w:tcW w:w="3260" w:type="dxa"/>
            <w:tcBorders>
              <w:top w:val="single" w:sz="8" w:space="0" w:color="auto"/>
              <w:left w:val="nil"/>
              <w:bottom w:val="single" w:sz="4" w:space="0" w:color="auto"/>
              <w:right w:val="single" w:sz="8" w:space="0" w:color="auto"/>
            </w:tcBorders>
            <w:shd w:val="clear" w:color="auto" w:fill="auto"/>
            <w:vAlign w:val="center"/>
            <w:hideMark/>
          </w:tcPr>
          <w:p w14:paraId="67960EE5" w14:textId="77777777" w:rsidR="00A6629C" w:rsidRPr="00E42412" w:rsidRDefault="00A6629C" w:rsidP="00AB1EC7">
            <w:pPr>
              <w:suppressAutoHyphens w:val="0"/>
              <w:spacing w:after="0"/>
              <w:jc w:val="center"/>
              <w:rPr>
                <w:b/>
                <w:bCs/>
                <w:color w:val="000000"/>
                <w:sz w:val="24"/>
                <w:lang w:val="en-US" w:eastAsia="en-US"/>
              </w:rPr>
            </w:pPr>
            <w:r w:rsidRPr="00E42412">
              <w:rPr>
                <w:b/>
                <w:bCs/>
                <w:color w:val="000000"/>
                <w:sz w:val="24"/>
                <w:lang w:val="en-US" w:eastAsia="en-US"/>
              </w:rPr>
              <w:t xml:space="preserve"> Παραπομπή τεκμηρίωσης</w:t>
            </w:r>
          </w:p>
        </w:tc>
      </w:tr>
      <w:tr w:rsidR="004E2B42" w:rsidRPr="0067193B" w14:paraId="1801937D" w14:textId="77777777" w:rsidTr="00AB1EC7">
        <w:trPr>
          <w:trHeight w:val="30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0D68A2AC" w14:textId="12107C50"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1</w:t>
            </w:r>
          </w:p>
        </w:tc>
        <w:tc>
          <w:tcPr>
            <w:tcW w:w="4460" w:type="dxa"/>
            <w:tcBorders>
              <w:top w:val="nil"/>
              <w:left w:val="single" w:sz="8" w:space="0" w:color="auto"/>
              <w:bottom w:val="single" w:sz="4" w:space="0" w:color="auto"/>
              <w:right w:val="single" w:sz="4" w:space="0" w:color="auto"/>
            </w:tcBorders>
            <w:shd w:val="clear" w:color="auto" w:fill="auto"/>
            <w:vAlign w:val="center"/>
            <w:hideMark/>
          </w:tcPr>
          <w:p w14:paraId="02356008" w14:textId="7EF2A68E" w:rsidR="004E2B42" w:rsidRPr="000B4D78" w:rsidRDefault="004E2B42" w:rsidP="004E2B42">
            <w:pPr>
              <w:suppressAutoHyphens w:val="0"/>
              <w:spacing w:after="0"/>
              <w:jc w:val="left"/>
              <w:rPr>
                <w:bCs/>
                <w:sz w:val="20"/>
                <w:szCs w:val="20"/>
                <w:lang w:val="el-GR" w:eastAsia="en-US"/>
              </w:rPr>
            </w:pPr>
            <w:r w:rsidRPr="00E42412">
              <w:rPr>
                <w:bCs/>
                <w:sz w:val="20"/>
                <w:szCs w:val="20"/>
                <w:lang w:val="el-GR"/>
              </w:rPr>
              <w:t>Μέγιστο μ</w:t>
            </w:r>
            <w:r w:rsidRPr="000B4D78">
              <w:rPr>
                <w:bCs/>
                <w:sz w:val="20"/>
                <w:szCs w:val="20"/>
                <w:lang w:val="el-GR"/>
              </w:rPr>
              <w:t xml:space="preserve">ήκος </w:t>
            </w:r>
            <w:r w:rsidRPr="00E42412">
              <w:rPr>
                <w:bCs/>
                <w:sz w:val="20"/>
                <w:szCs w:val="20"/>
                <w:lang w:val="el-GR"/>
              </w:rPr>
              <w:t>μ</w:t>
            </w:r>
            <w:r w:rsidRPr="000B4D78">
              <w:rPr>
                <w:bCs/>
                <w:sz w:val="20"/>
                <w:szCs w:val="20"/>
                <w:lang w:val="el-GR"/>
              </w:rPr>
              <w:t>πούμας</w:t>
            </w:r>
            <w:r>
              <w:rPr>
                <w:bCs/>
                <w:sz w:val="20"/>
                <w:szCs w:val="20"/>
                <w:lang w:val="el-GR"/>
              </w:rPr>
              <w:t xml:space="preserve"> τουλάχιστον 55</w:t>
            </w:r>
            <w:r>
              <w:rPr>
                <w:bCs/>
                <w:sz w:val="20"/>
                <w:szCs w:val="20"/>
                <w:lang w:val="en-US"/>
              </w:rPr>
              <w:t>m</w:t>
            </w:r>
            <w:r>
              <w:rPr>
                <w:bCs/>
                <w:sz w:val="20"/>
                <w:szCs w:val="20"/>
                <w:lang w:val="el-GR"/>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4B1B838" w14:textId="3885F4C5" w:rsidR="004E2B42" w:rsidRPr="000B4D78" w:rsidRDefault="004E2B42" w:rsidP="004E2B42">
            <w:pPr>
              <w:suppressAutoHyphens w:val="0"/>
              <w:spacing w:after="0"/>
              <w:jc w:val="left"/>
              <w:rPr>
                <w:color w:val="000000"/>
                <w:szCs w:val="22"/>
                <w:lang w:val="el-GR" w:eastAsia="en-US"/>
              </w:rPr>
            </w:pPr>
            <w:r w:rsidRPr="00E42412">
              <w:rPr>
                <w:color w:val="000000"/>
                <w:szCs w:val="22"/>
                <w:lang w:val="en-US" w:eastAsia="en-US"/>
              </w:rPr>
              <w:t> </w:t>
            </w:r>
          </w:p>
        </w:tc>
        <w:tc>
          <w:tcPr>
            <w:tcW w:w="3260" w:type="dxa"/>
            <w:tcBorders>
              <w:top w:val="nil"/>
              <w:left w:val="nil"/>
              <w:bottom w:val="single" w:sz="4" w:space="0" w:color="auto"/>
              <w:right w:val="single" w:sz="8" w:space="0" w:color="auto"/>
            </w:tcBorders>
            <w:shd w:val="clear" w:color="auto" w:fill="auto"/>
            <w:noWrap/>
            <w:vAlign w:val="center"/>
          </w:tcPr>
          <w:p w14:paraId="40F527B8"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73CD4341" w14:textId="77777777" w:rsidTr="00AB1EC7">
        <w:trPr>
          <w:trHeight w:val="30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0F83ED7E" w14:textId="125687B6"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2</w:t>
            </w:r>
          </w:p>
        </w:tc>
        <w:tc>
          <w:tcPr>
            <w:tcW w:w="4460" w:type="dxa"/>
            <w:tcBorders>
              <w:top w:val="nil"/>
              <w:left w:val="single" w:sz="8" w:space="0" w:color="auto"/>
              <w:bottom w:val="single" w:sz="4" w:space="0" w:color="auto"/>
              <w:right w:val="single" w:sz="4" w:space="0" w:color="auto"/>
            </w:tcBorders>
            <w:shd w:val="clear" w:color="auto" w:fill="auto"/>
            <w:vAlign w:val="center"/>
            <w:hideMark/>
          </w:tcPr>
          <w:p w14:paraId="533AAE66" w14:textId="69B29BF2" w:rsidR="004E2B42" w:rsidRPr="000B4D78" w:rsidRDefault="004E2B42" w:rsidP="004E2B42">
            <w:pPr>
              <w:suppressAutoHyphens w:val="0"/>
              <w:spacing w:after="0"/>
              <w:jc w:val="left"/>
              <w:rPr>
                <w:bCs/>
                <w:sz w:val="20"/>
                <w:szCs w:val="20"/>
                <w:lang w:val="el-GR"/>
              </w:rPr>
            </w:pPr>
            <w:r w:rsidRPr="00E42412">
              <w:rPr>
                <w:bCs/>
                <w:sz w:val="20"/>
                <w:szCs w:val="20"/>
                <w:lang w:val="el-GR"/>
              </w:rPr>
              <w:t>Ύψος κάτωθεν γάντζου</w:t>
            </w:r>
            <w:r w:rsidRPr="000B4D78">
              <w:rPr>
                <w:bCs/>
                <w:sz w:val="20"/>
                <w:szCs w:val="20"/>
                <w:lang w:val="el-GR"/>
              </w:rPr>
              <w:t xml:space="preserve"> </w:t>
            </w:r>
            <w:r>
              <w:rPr>
                <w:bCs/>
                <w:sz w:val="20"/>
                <w:szCs w:val="20"/>
                <w:lang w:val="el-GR"/>
              </w:rPr>
              <w:t xml:space="preserve">τουλάχιστον </w:t>
            </w:r>
            <w:r w:rsidRPr="000B4D78">
              <w:rPr>
                <w:bCs/>
                <w:sz w:val="20"/>
                <w:szCs w:val="20"/>
                <w:lang w:val="el-GR"/>
              </w:rPr>
              <w:t xml:space="preserve">40,6 </w:t>
            </w:r>
            <w:r>
              <w:rPr>
                <w:bCs/>
                <w:sz w:val="20"/>
                <w:szCs w:val="20"/>
                <w:lang w:val="en-US"/>
              </w:rPr>
              <w:t>m</w:t>
            </w:r>
          </w:p>
        </w:tc>
        <w:tc>
          <w:tcPr>
            <w:tcW w:w="1985" w:type="dxa"/>
            <w:tcBorders>
              <w:top w:val="nil"/>
              <w:left w:val="nil"/>
              <w:bottom w:val="single" w:sz="4" w:space="0" w:color="auto"/>
              <w:right w:val="single" w:sz="4" w:space="0" w:color="auto"/>
            </w:tcBorders>
            <w:shd w:val="clear" w:color="auto" w:fill="auto"/>
            <w:noWrap/>
            <w:vAlign w:val="center"/>
            <w:hideMark/>
          </w:tcPr>
          <w:p w14:paraId="0D415EAB" w14:textId="4A3E1D22" w:rsidR="004E2B42" w:rsidRPr="000B4D78" w:rsidRDefault="004E2B42" w:rsidP="004E2B42">
            <w:pPr>
              <w:suppressAutoHyphens w:val="0"/>
              <w:spacing w:after="0"/>
              <w:jc w:val="left"/>
              <w:rPr>
                <w:color w:val="000000"/>
                <w:szCs w:val="22"/>
                <w:lang w:val="el-GR" w:eastAsia="en-US"/>
              </w:rPr>
            </w:pPr>
            <w:r w:rsidRPr="00E42412">
              <w:rPr>
                <w:color w:val="000000"/>
                <w:szCs w:val="22"/>
                <w:lang w:val="en-US" w:eastAsia="en-US"/>
              </w:rPr>
              <w:t> </w:t>
            </w:r>
          </w:p>
        </w:tc>
        <w:tc>
          <w:tcPr>
            <w:tcW w:w="3260" w:type="dxa"/>
            <w:tcBorders>
              <w:top w:val="nil"/>
              <w:left w:val="nil"/>
              <w:bottom w:val="single" w:sz="4" w:space="0" w:color="auto"/>
              <w:right w:val="single" w:sz="8" w:space="0" w:color="auto"/>
            </w:tcBorders>
            <w:shd w:val="clear" w:color="auto" w:fill="auto"/>
            <w:noWrap/>
            <w:vAlign w:val="center"/>
          </w:tcPr>
          <w:p w14:paraId="1FD970E8"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513E768C" w14:textId="77777777" w:rsidTr="00AB1EC7">
        <w:trPr>
          <w:trHeight w:val="30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2499FFB0" w14:textId="61711277"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3</w:t>
            </w:r>
          </w:p>
        </w:tc>
        <w:tc>
          <w:tcPr>
            <w:tcW w:w="4460" w:type="dxa"/>
            <w:tcBorders>
              <w:top w:val="nil"/>
              <w:left w:val="single" w:sz="8" w:space="0" w:color="auto"/>
              <w:bottom w:val="single" w:sz="4" w:space="0" w:color="auto"/>
              <w:right w:val="single" w:sz="4" w:space="0" w:color="auto"/>
            </w:tcBorders>
            <w:shd w:val="clear" w:color="auto" w:fill="auto"/>
            <w:vAlign w:val="center"/>
            <w:hideMark/>
          </w:tcPr>
          <w:p w14:paraId="42F2CC25" w14:textId="7095F2CC" w:rsidR="004E2B42" w:rsidRPr="00E42412" w:rsidRDefault="004E2B42" w:rsidP="004E2B42">
            <w:pPr>
              <w:suppressAutoHyphens w:val="0"/>
              <w:spacing w:after="0"/>
              <w:jc w:val="left"/>
              <w:rPr>
                <w:bCs/>
                <w:sz w:val="20"/>
                <w:szCs w:val="20"/>
                <w:lang w:val="el-GR" w:eastAsia="en-US"/>
              </w:rPr>
            </w:pPr>
            <w:r w:rsidRPr="006141CE">
              <w:rPr>
                <w:bCs/>
                <w:sz w:val="20"/>
                <w:szCs w:val="20"/>
                <w:lang w:val="el-GR"/>
              </w:rPr>
              <w:t xml:space="preserve">Μέγιστο </w:t>
            </w:r>
            <w:r w:rsidRPr="00E42412">
              <w:rPr>
                <w:bCs/>
                <w:sz w:val="20"/>
                <w:szCs w:val="20"/>
                <w:lang w:val="el-GR"/>
              </w:rPr>
              <w:t>φ</w:t>
            </w:r>
            <w:r w:rsidRPr="006141CE">
              <w:rPr>
                <w:bCs/>
                <w:sz w:val="20"/>
                <w:szCs w:val="20"/>
                <w:lang w:val="el-GR"/>
              </w:rPr>
              <w:t xml:space="preserve">ορτίο </w:t>
            </w:r>
            <w:r w:rsidRPr="00E42412">
              <w:rPr>
                <w:bCs/>
                <w:sz w:val="20"/>
                <w:szCs w:val="20"/>
                <w:lang w:val="el-GR"/>
              </w:rPr>
              <w:t>α</w:t>
            </w:r>
            <w:r w:rsidRPr="006141CE">
              <w:rPr>
                <w:bCs/>
                <w:sz w:val="20"/>
                <w:szCs w:val="20"/>
                <w:lang w:val="el-GR"/>
              </w:rPr>
              <w:t xml:space="preserve">νύψωσης </w:t>
            </w:r>
            <w:r w:rsidRPr="00E42412">
              <w:rPr>
                <w:bCs/>
                <w:sz w:val="20"/>
                <w:szCs w:val="20"/>
                <w:lang w:val="el-GR"/>
              </w:rPr>
              <w:t xml:space="preserve">6000 </w:t>
            </w:r>
            <w:r w:rsidRPr="00E42412">
              <w:rPr>
                <w:bCs/>
                <w:sz w:val="20"/>
                <w:szCs w:val="20"/>
                <w:lang w:val="en-US"/>
              </w:rPr>
              <w:t>kg</w:t>
            </w:r>
            <w:r w:rsidRPr="00E42412">
              <w:rPr>
                <w:bCs/>
                <w:sz w:val="20"/>
                <w:szCs w:val="20"/>
                <w:lang w:val="el-GR"/>
              </w:rPr>
              <w:t xml:space="preserve"> έως τα 17</w:t>
            </w:r>
            <w:r w:rsidRPr="00E42412">
              <w:rPr>
                <w:bCs/>
                <w:sz w:val="20"/>
                <w:szCs w:val="20"/>
                <w:lang w:val="en-US"/>
              </w:rPr>
              <w:t>m</w:t>
            </w:r>
          </w:p>
        </w:tc>
        <w:tc>
          <w:tcPr>
            <w:tcW w:w="1985" w:type="dxa"/>
            <w:tcBorders>
              <w:top w:val="nil"/>
              <w:left w:val="nil"/>
              <w:bottom w:val="single" w:sz="4" w:space="0" w:color="auto"/>
              <w:right w:val="single" w:sz="4" w:space="0" w:color="auto"/>
            </w:tcBorders>
            <w:shd w:val="clear" w:color="auto" w:fill="auto"/>
            <w:noWrap/>
            <w:vAlign w:val="center"/>
            <w:hideMark/>
          </w:tcPr>
          <w:p w14:paraId="778E6CAC" w14:textId="19797553" w:rsidR="004E2B42" w:rsidRPr="00A6629C" w:rsidRDefault="004E2B42" w:rsidP="004E2B42">
            <w:pPr>
              <w:suppressAutoHyphens w:val="0"/>
              <w:spacing w:after="0"/>
              <w:jc w:val="left"/>
              <w:rPr>
                <w:color w:val="000000"/>
                <w:szCs w:val="22"/>
                <w:lang w:val="el-GR" w:eastAsia="en-US"/>
              </w:rPr>
            </w:pPr>
            <w:r w:rsidRPr="00E42412">
              <w:rPr>
                <w:color w:val="000000"/>
                <w:szCs w:val="22"/>
                <w:lang w:val="en-US" w:eastAsia="en-US"/>
              </w:rPr>
              <w:t> </w:t>
            </w:r>
          </w:p>
        </w:tc>
        <w:tc>
          <w:tcPr>
            <w:tcW w:w="3260" w:type="dxa"/>
            <w:tcBorders>
              <w:top w:val="nil"/>
              <w:left w:val="nil"/>
              <w:bottom w:val="single" w:sz="4" w:space="0" w:color="auto"/>
              <w:right w:val="single" w:sz="8" w:space="0" w:color="auto"/>
            </w:tcBorders>
            <w:shd w:val="clear" w:color="auto" w:fill="auto"/>
            <w:noWrap/>
            <w:vAlign w:val="center"/>
          </w:tcPr>
          <w:p w14:paraId="2DEBFC65"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7515815D" w14:textId="77777777" w:rsidTr="00AB1EC7">
        <w:trPr>
          <w:trHeight w:val="30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6456BA1D" w14:textId="296C75AA"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4</w:t>
            </w:r>
          </w:p>
        </w:tc>
        <w:tc>
          <w:tcPr>
            <w:tcW w:w="4460" w:type="dxa"/>
            <w:tcBorders>
              <w:top w:val="nil"/>
              <w:left w:val="single" w:sz="8" w:space="0" w:color="auto"/>
              <w:bottom w:val="single" w:sz="4" w:space="0" w:color="auto"/>
              <w:right w:val="single" w:sz="4" w:space="0" w:color="auto"/>
            </w:tcBorders>
            <w:shd w:val="clear" w:color="auto" w:fill="auto"/>
            <w:vAlign w:val="center"/>
            <w:hideMark/>
          </w:tcPr>
          <w:p w14:paraId="6E2EE1E5" w14:textId="0A38B6C9" w:rsidR="004E2B42" w:rsidRPr="00E42412" w:rsidRDefault="004E2B42" w:rsidP="004E2B42">
            <w:pPr>
              <w:suppressAutoHyphens w:val="0"/>
              <w:spacing w:after="0"/>
              <w:jc w:val="left"/>
              <w:rPr>
                <w:bCs/>
                <w:sz w:val="20"/>
                <w:szCs w:val="20"/>
                <w:lang w:val="el-GR" w:eastAsia="en-US"/>
              </w:rPr>
            </w:pPr>
            <w:r w:rsidRPr="006141CE">
              <w:rPr>
                <w:bCs/>
                <w:sz w:val="20"/>
                <w:szCs w:val="20"/>
                <w:lang w:val="el-GR"/>
              </w:rPr>
              <w:t xml:space="preserve">Ελάχιστη </w:t>
            </w:r>
            <w:r w:rsidRPr="00E42412">
              <w:rPr>
                <w:bCs/>
                <w:sz w:val="20"/>
                <w:szCs w:val="20"/>
                <w:lang w:val="el-GR"/>
              </w:rPr>
              <w:t>α</w:t>
            </w:r>
            <w:r w:rsidRPr="006141CE">
              <w:rPr>
                <w:bCs/>
                <w:sz w:val="20"/>
                <w:szCs w:val="20"/>
                <w:lang w:val="el-GR"/>
              </w:rPr>
              <w:t xml:space="preserve">νυψωτική ικανότητα 1500 </w:t>
            </w:r>
            <w:r w:rsidRPr="00E42412">
              <w:rPr>
                <w:bCs/>
                <w:sz w:val="20"/>
                <w:szCs w:val="20"/>
              </w:rPr>
              <w:t>kg</w:t>
            </w:r>
            <w:r w:rsidRPr="006141CE">
              <w:rPr>
                <w:bCs/>
                <w:sz w:val="20"/>
                <w:szCs w:val="20"/>
                <w:lang w:val="el-GR"/>
              </w:rPr>
              <w:t xml:space="preserve"> στα 55</w:t>
            </w:r>
            <w:r w:rsidRPr="00E42412">
              <w:rPr>
                <w:bCs/>
                <w:sz w:val="20"/>
                <w:szCs w:val="20"/>
              </w:rPr>
              <w:t>m</w:t>
            </w:r>
          </w:p>
        </w:tc>
        <w:tc>
          <w:tcPr>
            <w:tcW w:w="1985" w:type="dxa"/>
            <w:tcBorders>
              <w:top w:val="nil"/>
              <w:left w:val="nil"/>
              <w:bottom w:val="single" w:sz="4" w:space="0" w:color="auto"/>
              <w:right w:val="single" w:sz="4" w:space="0" w:color="auto"/>
            </w:tcBorders>
            <w:shd w:val="clear" w:color="auto" w:fill="auto"/>
            <w:noWrap/>
            <w:vAlign w:val="center"/>
            <w:hideMark/>
          </w:tcPr>
          <w:p w14:paraId="179CF598" w14:textId="04F29BFA" w:rsidR="004E2B42" w:rsidRPr="00A6629C" w:rsidRDefault="004E2B42" w:rsidP="004E2B42">
            <w:pPr>
              <w:suppressAutoHyphens w:val="0"/>
              <w:spacing w:after="0"/>
              <w:jc w:val="left"/>
              <w:rPr>
                <w:color w:val="000000"/>
                <w:szCs w:val="22"/>
                <w:lang w:val="el-GR" w:eastAsia="en-US"/>
              </w:rPr>
            </w:pPr>
            <w:r w:rsidRPr="00E42412">
              <w:rPr>
                <w:color w:val="000000"/>
                <w:szCs w:val="22"/>
                <w:lang w:val="en-US" w:eastAsia="en-US"/>
              </w:rPr>
              <w:t> </w:t>
            </w:r>
          </w:p>
        </w:tc>
        <w:tc>
          <w:tcPr>
            <w:tcW w:w="3260" w:type="dxa"/>
            <w:tcBorders>
              <w:top w:val="nil"/>
              <w:left w:val="nil"/>
              <w:bottom w:val="single" w:sz="4" w:space="0" w:color="auto"/>
              <w:right w:val="single" w:sz="8" w:space="0" w:color="auto"/>
            </w:tcBorders>
            <w:shd w:val="clear" w:color="auto" w:fill="auto"/>
            <w:noWrap/>
            <w:vAlign w:val="center"/>
          </w:tcPr>
          <w:p w14:paraId="7B86952B"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2412AFD4" w14:textId="77777777" w:rsidTr="00AB1EC7">
        <w:trPr>
          <w:trHeight w:val="25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5510B89B" w14:textId="0F8FABC8" w:rsidR="004E2B42" w:rsidRPr="004E2B42" w:rsidRDefault="004E2B42" w:rsidP="004E2B42">
            <w:pPr>
              <w:suppressAutoHyphens w:val="0"/>
              <w:spacing w:after="0"/>
              <w:jc w:val="center"/>
              <w:rPr>
                <w:sz w:val="20"/>
                <w:szCs w:val="20"/>
                <w:lang w:val="el-GR" w:eastAsia="en-US"/>
              </w:rPr>
            </w:pPr>
            <w:r w:rsidRPr="004E2B42">
              <w:rPr>
                <w:sz w:val="20"/>
                <w:szCs w:val="20"/>
                <w:lang w:val="el-GR" w:eastAsia="en-US"/>
              </w:rPr>
              <w:t>5</w:t>
            </w:r>
          </w:p>
        </w:tc>
        <w:tc>
          <w:tcPr>
            <w:tcW w:w="4460" w:type="dxa"/>
            <w:tcBorders>
              <w:top w:val="nil"/>
              <w:left w:val="single" w:sz="8" w:space="0" w:color="auto"/>
              <w:bottom w:val="single" w:sz="4" w:space="0" w:color="auto"/>
              <w:right w:val="single" w:sz="4" w:space="0" w:color="auto"/>
            </w:tcBorders>
            <w:shd w:val="clear" w:color="auto" w:fill="auto"/>
            <w:vAlign w:val="center"/>
          </w:tcPr>
          <w:p w14:paraId="7D86FAD5" w14:textId="2C0FD592" w:rsidR="004E2B42" w:rsidRPr="004E2B42" w:rsidRDefault="004E2B42" w:rsidP="004E2B42">
            <w:pPr>
              <w:suppressAutoHyphens w:val="0"/>
              <w:spacing w:after="0"/>
              <w:jc w:val="left"/>
              <w:rPr>
                <w:sz w:val="20"/>
                <w:szCs w:val="20"/>
                <w:lang w:val="el-GR"/>
              </w:rPr>
            </w:pPr>
            <w:r w:rsidRPr="004E2B42">
              <w:rPr>
                <w:bCs/>
                <w:sz w:val="20"/>
                <w:szCs w:val="20"/>
                <w:lang w:val="el-GR"/>
              </w:rPr>
              <w:t>Τρόπος έδρασης με σταθερό φορείο μέσω αντίβαρων</w:t>
            </w:r>
          </w:p>
        </w:tc>
        <w:tc>
          <w:tcPr>
            <w:tcW w:w="1985" w:type="dxa"/>
            <w:tcBorders>
              <w:top w:val="nil"/>
              <w:left w:val="nil"/>
              <w:bottom w:val="single" w:sz="4" w:space="0" w:color="auto"/>
              <w:right w:val="single" w:sz="4" w:space="0" w:color="auto"/>
            </w:tcBorders>
            <w:shd w:val="clear" w:color="auto" w:fill="auto"/>
            <w:noWrap/>
            <w:vAlign w:val="center"/>
          </w:tcPr>
          <w:p w14:paraId="3E51A621" w14:textId="77777777" w:rsidR="004E2B42" w:rsidRPr="004E2B42" w:rsidRDefault="004E2B42" w:rsidP="004E2B42">
            <w:pPr>
              <w:suppressAutoHyphens w:val="0"/>
              <w:spacing w:after="0"/>
              <w:jc w:val="left"/>
              <w:rPr>
                <w:color w:val="000000"/>
                <w:szCs w:val="22"/>
                <w:lang w:val="el-GR" w:eastAsia="en-US"/>
              </w:rPr>
            </w:pPr>
          </w:p>
        </w:tc>
        <w:tc>
          <w:tcPr>
            <w:tcW w:w="3260" w:type="dxa"/>
            <w:tcBorders>
              <w:top w:val="nil"/>
              <w:left w:val="nil"/>
              <w:bottom w:val="single" w:sz="4" w:space="0" w:color="auto"/>
              <w:right w:val="single" w:sz="8" w:space="0" w:color="auto"/>
            </w:tcBorders>
            <w:shd w:val="clear" w:color="auto" w:fill="auto"/>
            <w:noWrap/>
            <w:vAlign w:val="center"/>
          </w:tcPr>
          <w:p w14:paraId="5D5F176E" w14:textId="77777777" w:rsidR="004E2B42" w:rsidRPr="004E2B42" w:rsidRDefault="004E2B42" w:rsidP="004E2B42">
            <w:pPr>
              <w:suppressAutoHyphens w:val="0"/>
              <w:spacing w:after="0"/>
              <w:jc w:val="center"/>
              <w:rPr>
                <w:color w:val="000000"/>
                <w:szCs w:val="22"/>
                <w:lang w:val="el-GR" w:eastAsia="en-US"/>
              </w:rPr>
            </w:pPr>
          </w:p>
        </w:tc>
      </w:tr>
      <w:tr w:rsidR="004E2B42" w:rsidRPr="0067193B" w14:paraId="07A4C903" w14:textId="77777777" w:rsidTr="00AB1EC7">
        <w:trPr>
          <w:trHeight w:val="25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7BF01BD3" w14:textId="4EB05F98" w:rsidR="004E2B42" w:rsidRPr="00E42412" w:rsidRDefault="004E2B42" w:rsidP="004E2B42">
            <w:pPr>
              <w:suppressAutoHyphens w:val="0"/>
              <w:spacing w:after="0"/>
              <w:jc w:val="center"/>
              <w:rPr>
                <w:sz w:val="20"/>
                <w:szCs w:val="20"/>
                <w:lang w:val="el-GR" w:eastAsia="en-US"/>
              </w:rPr>
            </w:pPr>
            <w:r>
              <w:rPr>
                <w:sz w:val="20"/>
                <w:szCs w:val="20"/>
                <w:lang w:val="el-GR" w:eastAsia="en-US"/>
              </w:rPr>
              <w:t>6</w:t>
            </w:r>
          </w:p>
        </w:tc>
        <w:tc>
          <w:tcPr>
            <w:tcW w:w="4460" w:type="dxa"/>
            <w:tcBorders>
              <w:top w:val="nil"/>
              <w:left w:val="single" w:sz="8" w:space="0" w:color="auto"/>
              <w:bottom w:val="single" w:sz="4" w:space="0" w:color="auto"/>
              <w:right w:val="single" w:sz="4" w:space="0" w:color="auto"/>
            </w:tcBorders>
            <w:shd w:val="clear" w:color="auto" w:fill="auto"/>
            <w:vAlign w:val="center"/>
          </w:tcPr>
          <w:p w14:paraId="45685641" w14:textId="239D816E" w:rsidR="004E2B42" w:rsidRPr="00E42412" w:rsidRDefault="004E2B42" w:rsidP="004E2B42">
            <w:pPr>
              <w:suppressAutoHyphens w:val="0"/>
              <w:spacing w:after="0"/>
              <w:jc w:val="left"/>
              <w:rPr>
                <w:bCs/>
                <w:sz w:val="20"/>
                <w:szCs w:val="20"/>
                <w:lang w:val="el-GR"/>
              </w:rPr>
            </w:pPr>
            <w:r w:rsidRPr="00E42412">
              <w:rPr>
                <w:bCs/>
                <w:sz w:val="20"/>
                <w:szCs w:val="20"/>
                <w:lang w:val="el-GR" w:eastAsia="en-US"/>
              </w:rPr>
              <w:t xml:space="preserve">Ταχύτητα ανύψωσης τουλάχιστον 3,1 </w:t>
            </w:r>
            <w:r w:rsidRPr="00E42412">
              <w:rPr>
                <w:bCs/>
                <w:sz w:val="20"/>
                <w:szCs w:val="20"/>
                <w:lang w:val="en-US" w:eastAsia="en-US"/>
              </w:rPr>
              <w:t>m</w:t>
            </w:r>
            <w:r w:rsidRPr="00E42412">
              <w:rPr>
                <w:bCs/>
                <w:sz w:val="20"/>
                <w:szCs w:val="20"/>
                <w:lang w:val="el-GR" w:eastAsia="en-US"/>
              </w:rPr>
              <w:t>/</w:t>
            </w:r>
            <w:r w:rsidRPr="00E42412">
              <w:rPr>
                <w:bCs/>
                <w:sz w:val="20"/>
                <w:szCs w:val="20"/>
                <w:lang w:val="en-US" w:eastAsia="en-US"/>
              </w:rPr>
              <w:t>min</w:t>
            </w:r>
            <w:r w:rsidRPr="00E42412">
              <w:rPr>
                <w:bCs/>
                <w:sz w:val="20"/>
                <w:szCs w:val="20"/>
                <w:lang w:val="el-GR" w:eastAsia="en-US"/>
              </w:rPr>
              <w:t xml:space="preserve"> για φορτίο ανύψωσης 6.000 </w:t>
            </w:r>
            <w:r w:rsidRPr="00E42412">
              <w:rPr>
                <w:bCs/>
                <w:sz w:val="20"/>
                <w:szCs w:val="20"/>
                <w:lang w:val="en-US" w:eastAsia="en-US"/>
              </w:rPr>
              <w:t>kg</w:t>
            </w:r>
          </w:p>
        </w:tc>
        <w:tc>
          <w:tcPr>
            <w:tcW w:w="1985" w:type="dxa"/>
            <w:tcBorders>
              <w:top w:val="nil"/>
              <w:left w:val="nil"/>
              <w:bottom w:val="single" w:sz="4" w:space="0" w:color="auto"/>
              <w:right w:val="single" w:sz="4" w:space="0" w:color="auto"/>
            </w:tcBorders>
            <w:shd w:val="clear" w:color="auto" w:fill="auto"/>
            <w:noWrap/>
            <w:vAlign w:val="center"/>
          </w:tcPr>
          <w:p w14:paraId="4EC1C4F8" w14:textId="77777777" w:rsidR="004E2B42" w:rsidRPr="00E42412" w:rsidRDefault="004E2B42" w:rsidP="004E2B42">
            <w:pPr>
              <w:suppressAutoHyphens w:val="0"/>
              <w:spacing w:after="0"/>
              <w:jc w:val="left"/>
              <w:rPr>
                <w:color w:val="000000"/>
                <w:szCs w:val="22"/>
                <w:lang w:val="el-GR" w:eastAsia="en-US"/>
              </w:rPr>
            </w:pPr>
          </w:p>
        </w:tc>
        <w:tc>
          <w:tcPr>
            <w:tcW w:w="3260" w:type="dxa"/>
            <w:tcBorders>
              <w:top w:val="nil"/>
              <w:left w:val="nil"/>
              <w:bottom w:val="single" w:sz="4" w:space="0" w:color="auto"/>
              <w:right w:val="single" w:sz="8" w:space="0" w:color="auto"/>
            </w:tcBorders>
            <w:shd w:val="clear" w:color="auto" w:fill="auto"/>
            <w:noWrap/>
            <w:vAlign w:val="center"/>
          </w:tcPr>
          <w:p w14:paraId="7AAE3143"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73E09813" w14:textId="77777777" w:rsidTr="00AB1EC7">
        <w:trPr>
          <w:trHeight w:val="25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57C01A55" w14:textId="498D1FDB" w:rsidR="004E2B42" w:rsidRPr="00E42412" w:rsidRDefault="004E2B42" w:rsidP="004E2B42">
            <w:pPr>
              <w:suppressAutoHyphens w:val="0"/>
              <w:spacing w:after="0"/>
              <w:jc w:val="center"/>
              <w:rPr>
                <w:sz w:val="20"/>
                <w:szCs w:val="20"/>
                <w:lang w:val="el-GR" w:eastAsia="en-US"/>
              </w:rPr>
            </w:pPr>
            <w:r>
              <w:rPr>
                <w:sz w:val="20"/>
                <w:szCs w:val="20"/>
                <w:lang w:val="el-GR" w:eastAsia="en-US"/>
              </w:rPr>
              <w:t>7</w:t>
            </w:r>
          </w:p>
        </w:tc>
        <w:tc>
          <w:tcPr>
            <w:tcW w:w="4460" w:type="dxa"/>
            <w:tcBorders>
              <w:top w:val="nil"/>
              <w:left w:val="single" w:sz="8" w:space="0" w:color="auto"/>
              <w:bottom w:val="single" w:sz="4" w:space="0" w:color="auto"/>
              <w:right w:val="single" w:sz="4" w:space="0" w:color="auto"/>
            </w:tcBorders>
            <w:shd w:val="clear" w:color="auto" w:fill="auto"/>
            <w:vAlign w:val="center"/>
          </w:tcPr>
          <w:p w14:paraId="7FBF0917" w14:textId="547A7D11" w:rsidR="004E2B42" w:rsidRPr="00E42412" w:rsidRDefault="004E2B42" w:rsidP="004E2B42">
            <w:pPr>
              <w:suppressAutoHyphens w:val="0"/>
              <w:spacing w:after="0"/>
              <w:jc w:val="left"/>
              <w:rPr>
                <w:sz w:val="20"/>
                <w:szCs w:val="20"/>
                <w:lang w:val="el-GR"/>
              </w:rPr>
            </w:pPr>
            <w:r w:rsidRPr="00E42412">
              <w:rPr>
                <w:sz w:val="20"/>
                <w:szCs w:val="20"/>
                <w:lang w:val="el-GR"/>
              </w:rPr>
              <w:t>Τ</w:t>
            </w:r>
            <w:r w:rsidRPr="00263D1E">
              <w:rPr>
                <w:sz w:val="20"/>
                <w:szCs w:val="20"/>
                <w:lang w:val="el-GR"/>
              </w:rPr>
              <w:t>εχνικά χαρακτηριστικά του μηχανήματος</w:t>
            </w:r>
            <w:r w:rsidRPr="00E42412">
              <w:rPr>
                <w:sz w:val="20"/>
                <w:szCs w:val="20"/>
                <w:lang w:val="el-GR"/>
              </w:rPr>
              <w:t xml:space="preserve">, </w:t>
            </w:r>
            <w:r w:rsidRPr="00263D1E">
              <w:rPr>
                <w:sz w:val="20"/>
                <w:szCs w:val="20"/>
                <w:lang w:val="el-GR"/>
              </w:rPr>
              <w:t xml:space="preserve">πίνακα – γράφημα από το οποίο προκύπτει η διαβάθμιση της ανυψωτικής ικανότητας του μηχανήματός τους, η οποία θα πρέπει να καλύπτει τις ελάχιστες προδιαγραφές όπως αυτές ορίζονται </w:t>
            </w:r>
            <w:r w:rsidRPr="00E42412">
              <w:rPr>
                <w:sz w:val="20"/>
                <w:szCs w:val="20"/>
                <w:lang w:val="el-GR"/>
              </w:rPr>
              <w:t>παραπάνω</w:t>
            </w:r>
          </w:p>
        </w:tc>
        <w:tc>
          <w:tcPr>
            <w:tcW w:w="1985" w:type="dxa"/>
            <w:tcBorders>
              <w:top w:val="nil"/>
              <w:left w:val="nil"/>
              <w:bottom w:val="single" w:sz="4" w:space="0" w:color="auto"/>
              <w:right w:val="single" w:sz="4" w:space="0" w:color="auto"/>
            </w:tcBorders>
            <w:shd w:val="clear" w:color="auto" w:fill="auto"/>
            <w:noWrap/>
            <w:vAlign w:val="center"/>
          </w:tcPr>
          <w:p w14:paraId="5ECCABDE" w14:textId="77777777" w:rsidR="004E2B42" w:rsidRPr="00E42412" w:rsidRDefault="004E2B42" w:rsidP="004E2B42">
            <w:pPr>
              <w:suppressAutoHyphens w:val="0"/>
              <w:spacing w:after="0"/>
              <w:jc w:val="left"/>
              <w:rPr>
                <w:color w:val="000000"/>
                <w:szCs w:val="22"/>
                <w:lang w:val="el-GR" w:eastAsia="en-US"/>
              </w:rPr>
            </w:pPr>
          </w:p>
        </w:tc>
        <w:tc>
          <w:tcPr>
            <w:tcW w:w="3260" w:type="dxa"/>
            <w:tcBorders>
              <w:top w:val="nil"/>
              <w:left w:val="nil"/>
              <w:bottom w:val="single" w:sz="4" w:space="0" w:color="auto"/>
              <w:right w:val="single" w:sz="8" w:space="0" w:color="auto"/>
            </w:tcBorders>
            <w:shd w:val="clear" w:color="auto" w:fill="auto"/>
            <w:noWrap/>
            <w:vAlign w:val="center"/>
          </w:tcPr>
          <w:p w14:paraId="6CEA4EDE"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49FB7BF8" w14:textId="77777777" w:rsidTr="00AB1EC7">
        <w:trPr>
          <w:trHeight w:val="30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0A3713CE" w14:textId="420A326A" w:rsidR="004E2B42" w:rsidRPr="00E42412" w:rsidRDefault="004E2B42" w:rsidP="004E2B42">
            <w:pPr>
              <w:suppressAutoHyphens w:val="0"/>
              <w:spacing w:after="0"/>
              <w:jc w:val="center"/>
              <w:rPr>
                <w:sz w:val="20"/>
                <w:szCs w:val="20"/>
                <w:lang w:val="el-GR" w:eastAsia="en-US"/>
              </w:rPr>
            </w:pPr>
            <w:r>
              <w:rPr>
                <w:sz w:val="20"/>
                <w:szCs w:val="20"/>
                <w:lang w:val="el-GR" w:eastAsia="en-US"/>
              </w:rPr>
              <w:t>8</w:t>
            </w:r>
          </w:p>
        </w:tc>
        <w:tc>
          <w:tcPr>
            <w:tcW w:w="4460" w:type="dxa"/>
            <w:tcBorders>
              <w:top w:val="nil"/>
              <w:left w:val="single" w:sz="8" w:space="0" w:color="auto"/>
              <w:bottom w:val="single" w:sz="4" w:space="0" w:color="auto"/>
              <w:right w:val="single" w:sz="4" w:space="0" w:color="auto"/>
            </w:tcBorders>
            <w:shd w:val="clear" w:color="auto" w:fill="auto"/>
            <w:vAlign w:val="center"/>
            <w:hideMark/>
          </w:tcPr>
          <w:p w14:paraId="7DFF85E5" w14:textId="65864B36" w:rsidR="004E2B42" w:rsidRPr="00E42412" w:rsidRDefault="004E2B42" w:rsidP="004E2B42">
            <w:pPr>
              <w:suppressAutoHyphens w:val="0"/>
              <w:spacing w:after="0"/>
              <w:jc w:val="left"/>
              <w:rPr>
                <w:bCs/>
                <w:sz w:val="20"/>
                <w:szCs w:val="20"/>
                <w:lang w:val="el-GR" w:eastAsia="en-US"/>
              </w:rPr>
            </w:pPr>
            <w:r w:rsidRPr="00E42412">
              <w:rPr>
                <w:sz w:val="20"/>
                <w:szCs w:val="20"/>
                <w:lang w:val="el-GR"/>
              </w:rPr>
              <w:t>Σ</w:t>
            </w:r>
            <w:r w:rsidRPr="00263D1E">
              <w:rPr>
                <w:sz w:val="20"/>
                <w:szCs w:val="20"/>
                <w:lang w:val="el-GR"/>
              </w:rPr>
              <w:t xml:space="preserve">χέδια του κατασκευαστή του μηχανήματος, ήτοι κάτοψη, κατά μήκος τομή ή όψη και κατά πλάτος τομή ή όψη, με τις ακριβείς διαστάσεις του </w:t>
            </w:r>
            <w:r>
              <w:rPr>
                <w:sz w:val="20"/>
                <w:szCs w:val="20"/>
                <w:lang w:val="el-GR"/>
              </w:rPr>
              <w:t>οικοδομικού γερανού</w:t>
            </w:r>
          </w:p>
        </w:tc>
        <w:tc>
          <w:tcPr>
            <w:tcW w:w="1985" w:type="dxa"/>
            <w:tcBorders>
              <w:top w:val="nil"/>
              <w:left w:val="nil"/>
              <w:bottom w:val="single" w:sz="4" w:space="0" w:color="auto"/>
              <w:right w:val="single" w:sz="4" w:space="0" w:color="auto"/>
            </w:tcBorders>
            <w:shd w:val="clear" w:color="auto" w:fill="auto"/>
            <w:noWrap/>
            <w:vAlign w:val="center"/>
            <w:hideMark/>
          </w:tcPr>
          <w:p w14:paraId="4EC0AE02" w14:textId="6C0047AE" w:rsidR="004E2B42" w:rsidRPr="00A6629C" w:rsidRDefault="004E2B42" w:rsidP="004E2B42">
            <w:pPr>
              <w:suppressAutoHyphens w:val="0"/>
              <w:spacing w:after="0"/>
              <w:jc w:val="left"/>
              <w:rPr>
                <w:color w:val="000000"/>
                <w:szCs w:val="22"/>
                <w:lang w:val="el-GR" w:eastAsia="en-US"/>
              </w:rPr>
            </w:pPr>
          </w:p>
        </w:tc>
        <w:tc>
          <w:tcPr>
            <w:tcW w:w="3260" w:type="dxa"/>
            <w:tcBorders>
              <w:top w:val="nil"/>
              <w:left w:val="nil"/>
              <w:bottom w:val="single" w:sz="4" w:space="0" w:color="auto"/>
              <w:right w:val="single" w:sz="8" w:space="0" w:color="auto"/>
            </w:tcBorders>
            <w:shd w:val="clear" w:color="auto" w:fill="auto"/>
            <w:noWrap/>
            <w:vAlign w:val="center"/>
          </w:tcPr>
          <w:p w14:paraId="50E05A78"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26F04772" w14:textId="77777777" w:rsidTr="00AB1EC7">
        <w:trPr>
          <w:trHeight w:val="30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533D86C6" w14:textId="3F5033D8" w:rsidR="004E2B42" w:rsidRPr="00E42412" w:rsidRDefault="004E2B42" w:rsidP="004E2B42">
            <w:pPr>
              <w:suppressAutoHyphens w:val="0"/>
              <w:spacing w:after="0"/>
              <w:jc w:val="center"/>
              <w:rPr>
                <w:sz w:val="20"/>
                <w:szCs w:val="20"/>
                <w:lang w:val="el-GR" w:eastAsia="en-US"/>
              </w:rPr>
            </w:pPr>
            <w:r>
              <w:rPr>
                <w:sz w:val="20"/>
                <w:szCs w:val="20"/>
                <w:lang w:val="el-GR" w:eastAsia="en-US"/>
              </w:rPr>
              <w:t>9</w:t>
            </w:r>
          </w:p>
        </w:tc>
        <w:tc>
          <w:tcPr>
            <w:tcW w:w="4460" w:type="dxa"/>
            <w:tcBorders>
              <w:top w:val="nil"/>
              <w:left w:val="single" w:sz="8" w:space="0" w:color="auto"/>
              <w:bottom w:val="single" w:sz="4" w:space="0" w:color="auto"/>
              <w:right w:val="single" w:sz="4" w:space="0" w:color="auto"/>
            </w:tcBorders>
            <w:shd w:val="clear" w:color="auto" w:fill="auto"/>
            <w:vAlign w:val="center"/>
          </w:tcPr>
          <w:p w14:paraId="7A68400E" w14:textId="27DFBD9C" w:rsidR="004E2B42" w:rsidRPr="00E42412" w:rsidRDefault="004E2B42" w:rsidP="004E2B42">
            <w:pPr>
              <w:suppressAutoHyphens w:val="0"/>
              <w:spacing w:after="0"/>
              <w:rPr>
                <w:bCs/>
                <w:sz w:val="20"/>
                <w:szCs w:val="20"/>
                <w:lang w:val="el-GR" w:eastAsia="en-US"/>
              </w:rPr>
            </w:pPr>
            <w:r>
              <w:rPr>
                <w:bCs/>
                <w:sz w:val="20"/>
                <w:szCs w:val="20"/>
                <w:lang w:val="el-GR"/>
              </w:rPr>
              <w:t xml:space="preserve">Το </w:t>
            </w:r>
            <w:r w:rsidRPr="00E42412">
              <w:rPr>
                <w:bCs/>
                <w:sz w:val="20"/>
                <w:szCs w:val="20"/>
                <w:lang w:val="el-GR"/>
              </w:rPr>
              <w:t>Πλαίσιο κορμού</w:t>
            </w:r>
            <w:r>
              <w:rPr>
                <w:bCs/>
                <w:sz w:val="20"/>
                <w:szCs w:val="20"/>
                <w:lang w:val="el-GR"/>
              </w:rPr>
              <w:t xml:space="preserve"> θα είναι κλειστού προφίλ</w:t>
            </w:r>
          </w:p>
        </w:tc>
        <w:tc>
          <w:tcPr>
            <w:tcW w:w="1985" w:type="dxa"/>
            <w:tcBorders>
              <w:top w:val="nil"/>
              <w:left w:val="nil"/>
              <w:bottom w:val="single" w:sz="4" w:space="0" w:color="auto"/>
              <w:right w:val="single" w:sz="4" w:space="0" w:color="auto"/>
            </w:tcBorders>
            <w:shd w:val="clear" w:color="auto" w:fill="auto"/>
            <w:noWrap/>
            <w:vAlign w:val="center"/>
          </w:tcPr>
          <w:p w14:paraId="0C6E4908" w14:textId="4D79C252" w:rsidR="004E2B42" w:rsidRPr="00E42412" w:rsidRDefault="004E2B42" w:rsidP="004E2B42">
            <w:pPr>
              <w:suppressAutoHyphens w:val="0"/>
              <w:spacing w:after="0"/>
              <w:jc w:val="left"/>
              <w:rPr>
                <w:color w:val="000000"/>
                <w:szCs w:val="22"/>
                <w:lang w:val="el-GR" w:eastAsia="en-US"/>
              </w:rPr>
            </w:pPr>
            <w:r w:rsidRPr="00E42412">
              <w:rPr>
                <w:color w:val="000000"/>
                <w:szCs w:val="22"/>
                <w:lang w:val="en-US" w:eastAsia="en-US"/>
              </w:rPr>
              <w:t> </w:t>
            </w:r>
          </w:p>
        </w:tc>
        <w:tc>
          <w:tcPr>
            <w:tcW w:w="3260" w:type="dxa"/>
            <w:tcBorders>
              <w:top w:val="nil"/>
              <w:left w:val="nil"/>
              <w:bottom w:val="single" w:sz="4" w:space="0" w:color="auto"/>
              <w:right w:val="single" w:sz="8" w:space="0" w:color="auto"/>
            </w:tcBorders>
            <w:shd w:val="clear" w:color="auto" w:fill="auto"/>
            <w:noWrap/>
            <w:vAlign w:val="center"/>
          </w:tcPr>
          <w:p w14:paraId="7DF479C4"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2B39C524" w14:textId="77777777" w:rsidTr="00AB1EC7">
        <w:trPr>
          <w:trHeight w:val="300"/>
          <w:jc w:val="center"/>
        </w:trPr>
        <w:tc>
          <w:tcPr>
            <w:tcW w:w="610" w:type="dxa"/>
            <w:tcBorders>
              <w:top w:val="nil"/>
              <w:left w:val="single" w:sz="8" w:space="0" w:color="auto"/>
              <w:bottom w:val="single" w:sz="4" w:space="0" w:color="auto"/>
              <w:right w:val="single" w:sz="4" w:space="0" w:color="auto"/>
            </w:tcBorders>
            <w:shd w:val="clear" w:color="auto" w:fill="auto"/>
            <w:vAlign w:val="center"/>
          </w:tcPr>
          <w:p w14:paraId="6AF1A1F9" w14:textId="24D62077" w:rsidR="004E2B42" w:rsidRPr="00E42412" w:rsidRDefault="004E2B42" w:rsidP="004E2B42">
            <w:pPr>
              <w:suppressAutoHyphens w:val="0"/>
              <w:spacing w:after="0"/>
              <w:jc w:val="center"/>
              <w:rPr>
                <w:sz w:val="20"/>
                <w:szCs w:val="20"/>
                <w:lang w:val="el-GR" w:eastAsia="en-US"/>
              </w:rPr>
            </w:pPr>
            <w:r>
              <w:rPr>
                <w:sz w:val="20"/>
                <w:szCs w:val="20"/>
                <w:lang w:val="el-GR" w:eastAsia="en-US"/>
              </w:rPr>
              <w:t>10</w:t>
            </w:r>
          </w:p>
        </w:tc>
        <w:tc>
          <w:tcPr>
            <w:tcW w:w="4460" w:type="dxa"/>
            <w:tcBorders>
              <w:top w:val="nil"/>
              <w:left w:val="single" w:sz="8" w:space="0" w:color="auto"/>
              <w:bottom w:val="single" w:sz="4" w:space="0" w:color="auto"/>
              <w:right w:val="single" w:sz="4" w:space="0" w:color="auto"/>
            </w:tcBorders>
            <w:shd w:val="clear" w:color="auto" w:fill="auto"/>
            <w:vAlign w:val="center"/>
            <w:hideMark/>
          </w:tcPr>
          <w:p w14:paraId="52DFCB30" w14:textId="61703F6E" w:rsidR="004E2B42" w:rsidRPr="00E42412" w:rsidRDefault="004E2B42" w:rsidP="004E2B42">
            <w:pPr>
              <w:suppressAutoHyphens w:val="0"/>
              <w:spacing w:after="0"/>
              <w:jc w:val="left"/>
              <w:rPr>
                <w:bCs/>
                <w:sz w:val="20"/>
                <w:szCs w:val="20"/>
                <w:lang w:val="el-GR" w:eastAsia="en-US"/>
              </w:rPr>
            </w:pPr>
            <w:r w:rsidRPr="00E42412">
              <w:rPr>
                <w:bCs/>
                <w:sz w:val="20"/>
                <w:szCs w:val="20"/>
                <w:lang w:val="el-GR" w:eastAsia="en-US"/>
              </w:rPr>
              <w:t>Καμπίνα χειρισμού με διαιρούμενα χειριστήρια</w:t>
            </w:r>
          </w:p>
        </w:tc>
        <w:tc>
          <w:tcPr>
            <w:tcW w:w="1985" w:type="dxa"/>
            <w:tcBorders>
              <w:top w:val="nil"/>
              <w:left w:val="nil"/>
              <w:bottom w:val="single" w:sz="4" w:space="0" w:color="auto"/>
              <w:right w:val="single" w:sz="4" w:space="0" w:color="auto"/>
            </w:tcBorders>
            <w:shd w:val="clear" w:color="auto" w:fill="auto"/>
            <w:noWrap/>
            <w:vAlign w:val="center"/>
            <w:hideMark/>
          </w:tcPr>
          <w:p w14:paraId="6E82C27B" w14:textId="2A3E4803" w:rsidR="004E2B42" w:rsidRPr="00A6629C" w:rsidRDefault="004E2B42" w:rsidP="004E2B42">
            <w:pPr>
              <w:suppressAutoHyphens w:val="0"/>
              <w:spacing w:after="0"/>
              <w:jc w:val="left"/>
              <w:rPr>
                <w:color w:val="000000"/>
                <w:szCs w:val="22"/>
                <w:lang w:val="el-GR" w:eastAsia="en-US"/>
              </w:rPr>
            </w:pPr>
          </w:p>
        </w:tc>
        <w:tc>
          <w:tcPr>
            <w:tcW w:w="3260" w:type="dxa"/>
            <w:tcBorders>
              <w:top w:val="nil"/>
              <w:left w:val="nil"/>
              <w:bottom w:val="single" w:sz="4" w:space="0" w:color="auto"/>
              <w:right w:val="single" w:sz="8" w:space="0" w:color="auto"/>
            </w:tcBorders>
            <w:shd w:val="clear" w:color="auto" w:fill="auto"/>
            <w:noWrap/>
            <w:vAlign w:val="center"/>
          </w:tcPr>
          <w:p w14:paraId="296BE4EB" w14:textId="77777777" w:rsidR="004E2B42" w:rsidRPr="00E42412" w:rsidRDefault="004E2B42" w:rsidP="004E2B42">
            <w:pPr>
              <w:suppressAutoHyphens w:val="0"/>
              <w:spacing w:after="0"/>
              <w:jc w:val="center"/>
              <w:rPr>
                <w:color w:val="000000"/>
                <w:szCs w:val="22"/>
                <w:lang w:val="el-GR" w:eastAsia="en-US"/>
              </w:rPr>
            </w:pPr>
          </w:p>
        </w:tc>
      </w:tr>
      <w:tr w:rsidR="004E2B42" w:rsidRPr="0067193B" w14:paraId="5C04F40A" w14:textId="77777777" w:rsidTr="00AB1EC7">
        <w:trPr>
          <w:trHeight w:val="481"/>
          <w:jc w:val="center"/>
        </w:trPr>
        <w:tc>
          <w:tcPr>
            <w:tcW w:w="610" w:type="dxa"/>
            <w:tcBorders>
              <w:top w:val="single" w:sz="4" w:space="0" w:color="auto"/>
              <w:left w:val="single" w:sz="8" w:space="0" w:color="auto"/>
              <w:bottom w:val="single" w:sz="4" w:space="0" w:color="auto"/>
              <w:right w:val="single" w:sz="4" w:space="0" w:color="auto"/>
            </w:tcBorders>
            <w:shd w:val="clear" w:color="auto" w:fill="auto"/>
            <w:vAlign w:val="center"/>
          </w:tcPr>
          <w:p w14:paraId="624CD1A4" w14:textId="446776A3" w:rsidR="004E2B42" w:rsidRPr="00E42412" w:rsidRDefault="004E2B42" w:rsidP="004E2B42">
            <w:pPr>
              <w:suppressAutoHyphens w:val="0"/>
              <w:spacing w:after="0"/>
              <w:jc w:val="center"/>
              <w:rPr>
                <w:sz w:val="20"/>
                <w:szCs w:val="20"/>
                <w:lang w:val="en-US" w:eastAsia="en-US"/>
              </w:rPr>
            </w:pPr>
            <w:r w:rsidRPr="00E42412">
              <w:rPr>
                <w:sz w:val="20"/>
                <w:szCs w:val="20"/>
                <w:lang w:val="el-GR" w:eastAsia="en-US"/>
              </w:rPr>
              <w:t>1</w:t>
            </w:r>
            <w:r>
              <w:rPr>
                <w:sz w:val="20"/>
                <w:szCs w:val="20"/>
                <w:lang w:val="el-GR" w:eastAsia="en-US"/>
              </w:rPr>
              <w:t>1</w:t>
            </w:r>
          </w:p>
        </w:tc>
        <w:tc>
          <w:tcPr>
            <w:tcW w:w="4460" w:type="dxa"/>
            <w:tcBorders>
              <w:top w:val="single" w:sz="4" w:space="0" w:color="auto"/>
              <w:left w:val="single" w:sz="8" w:space="0" w:color="auto"/>
              <w:bottom w:val="single" w:sz="4" w:space="0" w:color="auto"/>
              <w:right w:val="single" w:sz="4" w:space="0" w:color="auto"/>
            </w:tcBorders>
            <w:shd w:val="clear" w:color="auto" w:fill="auto"/>
            <w:vAlign w:val="center"/>
          </w:tcPr>
          <w:p w14:paraId="38135912" w14:textId="1FA5F0F8" w:rsidR="004E2B42" w:rsidRPr="00E42412" w:rsidRDefault="004E2B42" w:rsidP="004E2B42">
            <w:pPr>
              <w:suppressAutoHyphens w:val="0"/>
              <w:spacing w:after="0"/>
              <w:jc w:val="left"/>
              <w:rPr>
                <w:bCs/>
                <w:sz w:val="20"/>
                <w:szCs w:val="20"/>
                <w:lang w:val="el-GR" w:eastAsia="en-US"/>
              </w:rPr>
            </w:pPr>
            <w:r w:rsidRPr="00E42412">
              <w:rPr>
                <w:bCs/>
                <w:sz w:val="20"/>
                <w:szCs w:val="20"/>
                <w:lang w:val="el-GR" w:eastAsia="en-US"/>
              </w:rPr>
              <w:t xml:space="preserve">Κίνηση </w:t>
            </w:r>
            <w:r w:rsidRPr="00E42412">
              <w:rPr>
                <w:bCs/>
                <w:sz w:val="20"/>
                <w:szCs w:val="20"/>
                <w:lang w:val="en-US" w:eastAsia="en-US"/>
              </w:rPr>
              <w:t>trolley</w:t>
            </w:r>
            <w:r w:rsidRPr="00E42412">
              <w:rPr>
                <w:bCs/>
                <w:sz w:val="20"/>
                <w:szCs w:val="20"/>
                <w:lang w:val="el-GR" w:eastAsia="en-US"/>
              </w:rPr>
              <w:t xml:space="preserve"> (βαγονέτου) περιστροφής και συστήματος ανύψωσης μέσω </w:t>
            </w:r>
            <w:r w:rsidRPr="00E42412">
              <w:rPr>
                <w:bCs/>
                <w:sz w:val="20"/>
                <w:szCs w:val="20"/>
                <w:lang w:val="en-US" w:eastAsia="en-US"/>
              </w:rPr>
              <w:t>inventer</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94CCEDF" w14:textId="3C1A24CC" w:rsidR="004E2B42" w:rsidRPr="00E42412" w:rsidRDefault="004E2B42" w:rsidP="004E2B42">
            <w:pPr>
              <w:suppressAutoHyphens w:val="0"/>
              <w:spacing w:after="0"/>
              <w:jc w:val="left"/>
              <w:rPr>
                <w:szCs w:val="22"/>
                <w:lang w:val="el-GR"/>
              </w:rPr>
            </w:pPr>
            <w:r w:rsidRPr="00E42412">
              <w:rPr>
                <w:color w:val="000000"/>
                <w:szCs w:val="22"/>
                <w:lang w:val="en-US" w:eastAsia="en-US"/>
              </w:rPr>
              <w:t> </w:t>
            </w:r>
          </w:p>
        </w:tc>
        <w:tc>
          <w:tcPr>
            <w:tcW w:w="3260" w:type="dxa"/>
            <w:tcBorders>
              <w:top w:val="single" w:sz="4" w:space="0" w:color="auto"/>
              <w:left w:val="nil"/>
              <w:bottom w:val="single" w:sz="4" w:space="0" w:color="auto"/>
              <w:right w:val="single" w:sz="8" w:space="0" w:color="auto"/>
            </w:tcBorders>
            <w:shd w:val="clear" w:color="auto" w:fill="auto"/>
            <w:noWrap/>
            <w:vAlign w:val="center"/>
          </w:tcPr>
          <w:p w14:paraId="72A917DA" w14:textId="77777777" w:rsidR="004E2B42" w:rsidRPr="00E42412" w:rsidRDefault="004E2B42" w:rsidP="004E2B42">
            <w:pPr>
              <w:suppressAutoHyphens w:val="0"/>
              <w:spacing w:after="0"/>
              <w:jc w:val="center"/>
              <w:rPr>
                <w:szCs w:val="22"/>
                <w:lang w:val="el-GR"/>
              </w:rPr>
            </w:pPr>
          </w:p>
        </w:tc>
      </w:tr>
      <w:tr w:rsidR="004E2B42" w:rsidRPr="00751EE3" w14:paraId="416D7018" w14:textId="77777777" w:rsidTr="00AB1EC7">
        <w:trPr>
          <w:trHeight w:val="481"/>
          <w:jc w:val="center"/>
        </w:trPr>
        <w:tc>
          <w:tcPr>
            <w:tcW w:w="610" w:type="dxa"/>
            <w:tcBorders>
              <w:top w:val="single" w:sz="4" w:space="0" w:color="auto"/>
              <w:left w:val="single" w:sz="8" w:space="0" w:color="auto"/>
              <w:bottom w:val="single" w:sz="4" w:space="0" w:color="auto"/>
              <w:right w:val="single" w:sz="4" w:space="0" w:color="auto"/>
            </w:tcBorders>
            <w:shd w:val="clear" w:color="auto" w:fill="auto"/>
            <w:vAlign w:val="center"/>
          </w:tcPr>
          <w:p w14:paraId="45130890" w14:textId="4580389D"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1</w:t>
            </w:r>
            <w:r>
              <w:rPr>
                <w:sz w:val="20"/>
                <w:szCs w:val="20"/>
                <w:lang w:val="el-GR" w:eastAsia="en-US"/>
              </w:rPr>
              <w:t>2</w:t>
            </w:r>
          </w:p>
        </w:tc>
        <w:tc>
          <w:tcPr>
            <w:tcW w:w="4460" w:type="dxa"/>
            <w:tcBorders>
              <w:top w:val="single" w:sz="4" w:space="0" w:color="auto"/>
              <w:left w:val="single" w:sz="8" w:space="0" w:color="auto"/>
              <w:bottom w:val="single" w:sz="4" w:space="0" w:color="auto"/>
              <w:right w:val="single" w:sz="4" w:space="0" w:color="auto"/>
            </w:tcBorders>
            <w:shd w:val="clear" w:color="auto" w:fill="auto"/>
            <w:vAlign w:val="center"/>
          </w:tcPr>
          <w:p w14:paraId="063C497E" w14:textId="5F13ED48" w:rsidR="004E2B42" w:rsidRPr="00E42412" w:rsidRDefault="004E2B42" w:rsidP="004E2B42">
            <w:pPr>
              <w:suppressAutoHyphens w:val="0"/>
              <w:spacing w:after="0"/>
              <w:jc w:val="left"/>
              <w:rPr>
                <w:bCs/>
                <w:sz w:val="20"/>
                <w:szCs w:val="20"/>
                <w:lang w:val="el-GR" w:eastAsia="en-US"/>
              </w:rPr>
            </w:pPr>
            <w:r w:rsidRPr="00E42412">
              <w:rPr>
                <w:bCs/>
                <w:sz w:val="20"/>
                <w:szCs w:val="20"/>
                <w:lang w:val="el-GR" w:eastAsia="en-US"/>
              </w:rPr>
              <w:t>Δακτυλιοφόρος για απεριόριστη περιστροφή</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1DC1DB2" w14:textId="77777777" w:rsidR="004E2B42" w:rsidRPr="00E42412" w:rsidRDefault="004E2B42" w:rsidP="004E2B42">
            <w:pPr>
              <w:suppressAutoHyphens w:val="0"/>
              <w:spacing w:after="0"/>
              <w:jc w:val="left"/>
              <w:rPr>
                <w:szCs w:val="22"/>
                <w:lang w:val="el-GR"/>
              </w:rPr>
            </w:pPr>
          </w:p>
        </w:tc>
        <w:tc>
          <w:tcPr>
            <w:tcW w:w="3260" w:type="dxa"/>
            <w:tcBorders>
              <w:top w:val="single" w:sz="4" w:space="0" w:color="auto"/>
              <w:left w:val="nil"/>
              <w:bottom w:val="single" w:sz="4" w:space="0" w:color="auto"/>
              <w:right w:val="single" w:sz="8" w:space="0" w:color="auto"/>
            </w:tcBorders>
            <w:shd w:val="clear" w:color="auto" w:fill="auto"/>
            <w:noWrap/>
            <w:vAlign w:val="center"/>
          </w:tcPr>
          <w:p w14:paraId="046C14FA" w14:textId="77777777" w:rsidR="004E2B42" w:rsidRPr="00E42412" w:rsidRDefault="004E2B42" w:rsidP="004E2B42">
            <w:pPr>
              <w:suppressAutoHyphens w:val="0"/>
              <w:spacing w:after="0"/>
              <w:jc w:val="center"/>
              <w:rPr>
                <w:szCs w:val="22"/>
                <w:lang w:val="el-GR"/>
              </w:rPr>
            </w:pPr>
          </w:p>
        </w:tc>
      </w:tr>
      <w:tr w:rsidR="004E2B42" w:rsidRPr="00C21655" w14:paraId="59E9271E" w14:textId="77777777" w:rsidTr="00AB1EC7">
        <w:trPr>
          <w:trHeight w:val="481"/>
          <w:jc w:val="center"/>
        </w:trPr>
        <w:tc>
          <w:tcPr>
            <w:tcW w:w="610" w:type="dxa"/>
            <w:tcBorders>
              <w:top w:val="single" w:sz="4" w:space="0" w:color="auto"/>
              <w:left w:val="single" w:sz="8" w:space="0" w:color="auto"/>
              <w:bottom w:val="single" w:sz="4" w:space="0" w:color="auto"/>
              <w:right w:val="single" w:sz="4" w:space="0" w:color="auto"/>
            </w:tcBorders>
            <w:shd w:val="clear" w:color="auto" w:fill="auto"/>
            <w:vAlign w:val="center"/>
          </w:tcPr>
          <w:p w14:paraId="1E72282E" w14:textId="255FAB63"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1</w:t>
            </w:r>
            <w:r>
              <w:rPr>
                <w:sz w:val="20"/>
                <w:szCs w:val="20"/>
                <w:lang w:val="el-GR" w:eastAsia="en-US"/>
              </w:rPr>
              <w:t>3</w:t>
            </w:r>
          </w:p>
        </w:tc>
        <w:tc>
          <w:tcPr>
            <w:tcW w:w="4460" w:type="dxa"/>
            <w:tcBorders>
              <w:top w:val="single" w:sz="4" w:space="0" w:color="auto"/>
              <w:left w:val="single" w:sz="8" w:space="0" w:color="auto"/>
              <w:bottom w:val="single" w:sz="4" w:space="0" w:color="auto"/>
              <w:right w:val="single" w:sz="4" w:space="0" w:color="auto"/>
            </w:tcBorders>
            <w:shd w:val="clear" w:color="auto" w:fill="auto"/>
            <w:vAlign w:val="center"/>
          </w:tcPr>
          <w:p w14:paraId="1C7C2FED" w14:textId="1C20C293" w:rsidR="004E2B42" w:rsidRPr="00E42412" w:rsidRDefault="004E2B42" w:rsidP="004E2B42">
            <w:pPr>
              <w:suppressAutoHyphens w:val="0"/>
              <w:spacing w:after="0"/>
              <w:jc w:val="left"/>
              <w:rPr>
                <w:bCs/>
                <w:sz w:val="20"/>
                <w:szCs w:val="20"/>
                <w:lang w:val="el-GR" w:eastAsia="en-US"/>
              </w:rPr>
            </w:pPr>
            <w:r w:rsidRPr="00E42412">
              <w:rPr>
                <w:bCs/>
                <w:sz w:val="20"/>
                <w:szCs w:val="20"/>
                <w:lang w:val="el-GR" w:eastAsia="en-US"/>
              </w:rPr>
              <w:t xml:space="preserve">Χειρισμός και με ασύρματο ή ενσύρματο χειριστήριο συνεχούς μεταβολής ταχύτητας και </w:t>
            </w:r>
            <w:r w:rsidRPr="00E078CA">
              <w:rPr>
                <w:bCs/>
                <w:sz w:val="20"/>
                <w:szCs w:val="20"/>
                <w:lang w:val="el-GR" w:eastAsia="en-US"/>
              </w:rPr>
              <w:t>εκτός</w:t>
            </w:r>
            <w:r w:rsidRPr="00E42412">
              <w:rPr>
                <w:bCs/>
                <w:sz w:val="20"/>
                <w:szCs w:val="20"/>
                <w:lang w:val="el-GR" w:eastAsia="en-US"/>
              </w:rPr>
              <w:t xml:space="preserve"> καμπίνας. Να διαθέτει μπαταρίες και φορτιστή σε περίπτωση ασύρματου χειριστηρίου</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34747F3" w14:textId="77777777" w:rsidR="004E2B42" w:rsidRPr="00E42412" w:rsidRDefault="004E2B42" w:rsidP="004E2B42">
            <w:pPr>
              <w:suppressAutoHyphens w:val="0"/>
              <w:spacing w:after="0"/>
              <w:jc w:val="left"/>
              <w:rPr>
                <w:szCs w:val="22"/>
                <w:lang w:val="el-GR"/>
              </w:rPr>
            </w:pPr>
          </w:p>
        </w:tc>
        <w:tc>
          <w:tcPr>
            <w:tcW w:w="3260" w:type="dxa"/>
            <w:tcBorders>
              <w:top w:val="single" w:sz="4" w:space="0" w:color="auto"/>
              <w:left w:val="nil"/>
              <w:bottom w:val="single" w:sz="4" w:space="0" w:color="auto"/>
              <w:right w:val="single" w:sz="8" w:space="0" w:color="auto"/>
            </w:tcBorders>
            <w:shd w:val="clear" w:color="auto" w:fill="auto"/>
            <w:noWrap/>
            <w:vAlign w:val="center"/>
          </w:tcPr>
          <w:p w14:paraId="40A01F9A" w14:textId="77777777" w:rsidR="004E2B42" w:rsidRPr="00E42412" w:rsidRDefault="004E2B42" w:rsidP="004E2B42">
            <w:pPr>
              <w:suppressAutoHyphens w:val="0"/>
              <w:spacing w:after="0"/>
              <w:jc w:val="center"/>
              <w:rPr>
                <w:szCs w:val="22"/>
                <w:lang w:val="el-GR"/>
              </w:rPr>
            </w:pPr>
          </w:p>
        </w:tc>
      </w:tr>
      <w:tr w:rsidR="004E2B42" w:rsidRPr="004E2B42" w14:paraId="10280429" w14:textId="77777777" w:rsidTr="00AB1EC7">
        <w:trPr>
          <w:trHeight w:val="481"/>
          <w:jc w:val="center"/>
        </w:trPr>
        <w:tc>
          <w:tcPr>
            <w:tcW w:w="610" w:type="dxa"/>
            <w:tcBorders>
              <w:top w:val="single" w:sz="4" w:space="0" w:color="auto"/>
              <w:left w:val="single" w:sz="8" w:space="0" w:color="auto"/>
              <w:bottom w:val="single" w:sz="4" w:space="0" w:color="auto"/>
              <w:right w:val="single" w:sz="4" w:space="0" w:color="auto"/>
            </w:tcBorders>
            <w:shd w:val="clear" w:color="auto" w:fill="auto"/>
            <w:vAlign w:val="center"/>
          </w:tcPr>
          <w:p w14:paraId="608E915F" w14:textId="231239A0"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1</w:t>
            </w:r>
            <w:r>
              <w:rPr>
                <w:sz w:val="20"/>
                <w:szCs w:val="20"/>
                <w:lang w:val="el-GR" w:eastAsia="en-US"/>
              </w:rPr>
              <w:t>4</w:t>
            </w:r>
          </w:p>
        </w:tc>
        <w:tc>
          <w:tcPr>
            <w:tcW w:w="4460" w:type="dxa"/>
            <w:tcBorders>
              <w:top w:val="single" w:sz="4" w:space="0" w:color="auto"/>
              <w:left w:val="single" w:sz="8" w:space="0" w:color="auto"/>
              <w:bottom w:val="single" w:sz="4" w:space="0" w:color="auto"/>
              <w:right w:val="single" w:sz="4" w:space="0" w:color="auto"/>
            </w:tcBorders>
            <w:shd w:val="clear" w:color="auto" w:fill="auto"/>
            <w:vAlign w:val="center"/>
          </w:tcPr>
          <w:p w14:paraId="586BE3CB" w14:textId="70B5FB04" w:rsidR="004E2B42" w:rsidRPr="00E42412" w:rsidRDefault="004E2B42" w:rsidP="004E2B42">
            <w:pPr>
              <w:suppressAutoHyphens w:val="0"/>
              <w:spacing w:after="0"/>
              <w:jc w:val="left"/>
              <w:rPr>
                <w:bCs/>
                <w:sz w:val="20"/>
                <w:szCs w:val="20"/>
                <w:lang w:val="el-GR" w:eastAsia="en-US"/>
              </w:rPr>
            </w:pPr>
            <w:r w:rsidRPr="00E42412">
              <w:rPr>
                <w:bCs/>
                <w:sz w:val="20"/>
                <w:szCs w:val="20"/>
                <w:lang w:val="el-GR" w:eastAsia="en-US"/>
              </w:rPr>
              <w:t>Σύστημα ασφαλείας, έναντι υπερφόρτωσης και υπέρβασης των ροπών, με τερματικό διακόπτη. (διακοπή λειτουργίας σε περίπτωση υπερφόρτωσης)</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E0ECD5F" w14:textId="77777777" w:rsidR="004E2B42" w:rsidRPr="00E42412" w:rsidRDefault="004E2B42" w:rsidP="004E2B42">
            <w:pPr>
              <w:suppressAutoHyphens w:val="0"/>
              <w:spacing w:after="0"/>
              <w:jc w:val="left"/>
              <w:rPr>
                <w:szCs w:val="22"/>
                <w:lang w:val="el-GR"/>
              </w:rPr>
            </w:pPr>
          </w:p>
        </w:tc>
        <w:tc>
          <w:tcPr>
            <w:tcW w:w="3260" w:type="dxa"/>
            <w:tcBorders>
              <w:top w:val="single" w:sz="4" w:space="0" w:color="auto"/>
              <w:left w:val="nil"/>
              <w:bottom w:val="single" w:sz="4" w:space="0" w:color="auto"/>
              <w:right w:val="single" w:sz="8" w:space="0" w:color="auto"/>
            </w:tcBorders>
            <w:shd w:val="clear" w:color="auto" w:fill="auto"/>
            <w:noWrap/>
            <w:vAlign w:val="center"/>
          </w:tcPr>
          <w:p w14:paraId="58E97B32" w14:textId="77777777" w:rsidR="004E2B42" w:rsidRPr="00E42412" w:rsidRDefault="004E2B42" w:rsidP="004E2B42">
            <w:pPr>
              <w:suppressAutoHyphens w:val="0"/>
              <w:spacing w:after="0"/>
              <w:jc w:val="center"/>
              <w:rPr>
                <w:szCs w:val="22"/>
                <w:lang w:val="el-GR"/>
              </w:rPr>
            </w:pPr>
          </w:p>
        </w:tc>
      </w:tr>
      <w:tr w:rsidR="004E2B42" w:rsidRPr="0067193B" w14:paraId="7C14FE39" w14:textId="77777777" w:rsidTr="00AB1EC7">
        <w:trPr>
          <w:trHeight w:val="481"/>
          <w:jc w:val="center"/>
        </w:trPr>
        <w:tc>
          <w:tcPr>
            <w:tcW w:w="610" w:type="dxa"/>
            <w:tcBorders>
              <w:top w:val="single" w:sz="4" w:space="0" w:color="auto"/>
              <w:left w:val="single" w:sz="8" w:space="0" w:color="auto"/>
              <w:bottom w:val="single" w:sz="4" w:space="0" w:color="auto"/>
              <w:right w:val="single" w:sz="4" w:space="0" w:color="auto"/>
            </w:tcBorders>
            <w:shd w:val="clear" w:color="auto" w:fill="auto"/>
            <w:vAlign w:val="center"/>
          </w:tcPr>
          <w:p w14:paraId="6A3447F2" w14:textId="0F9F21FE" w:rsidR="004E2B42" w:rsidRPr="00E42412" w:rsidRDefault="004E2B42" w:rsidP="004E2B42">
            <w:pPr>
              <w:suppressAutoHyphens w:val="0"/>
              <w:spacing w:after="0"/>
              <w:jc w:val="center"/>
              <w:rPr>
                <w:sz w:val="20"/>
                <w:szCs w:val="20"/>
                <w:lang w:val="en-US" w:eastAsia="en-US"/>
              </w:rPr>
            </w:pPr>
            <w:r w:rsidRPr="00E42412">
              <w:rPr>
                <w:sz w:val="20"/>
                <w:szCs w:val="20"/>
                <w:lang w:val="el-GR" w:eastAsia="en-US"/>
              </w:rPr>
              <w:t>1</w:t>
            </w:r>
            <w:r>
              <w:rPr>
                <w:sz w:val="20"/>
                <w:szCs w:val="20"/>
                <w:lang w:val="el-GR" w:eastAsia="en-US"/>
              </w:rPr>
              <w:t>5</w:t>
            </w:r>
          </w:p>
        </w:tc>
        <w:tc>
          <w:tcPr>
            <w:tcW w:w="4460" w:type="dxa"/>
            <w:tcBorders>
              <w:top w:val="single" w:sz="4" w:space="0" w:color="auto"/>
              <w:left w:val="single" w:sz="8" w:space="0" w:color="auto"/>
              <w:bottom w:val="single" w:sz="4" w:space="0" w:color="auto"/>
              <w:right w:val="single" w:sz="4" w:space="0" w:color="auto"/>
            </w:tcBorders>
            <w:shd w:val="clear" w:color="auto" w:fill="auto"/>
            <w:vAlign w:val="center"/>
          </w:tcPr>
          <w:p w14:paraId="72B911D0" w14:textId="679D4C18" w:rsidR="004E2B42" w:rsidRPr="00E42412" w:rsidRDefault="004E2B42" w:rsidP="004E2B42">
            <w:pPr>
              <w:suppressAutoHyphens w:val="0"/>
              <w:spacing w:after="0"/>
              <w:jc w:val="left"/>
              <w:rPr>
                <w:bCs/>
                <w:sz w:val="20"/>
                <w:szCs w:val="20"/>
                <w:lang w:val="el-GR" w:eastAsia="en-US"/>
              </w:rPr>
            </w:pPr>
            <w:r w:rsidRPr="00E42412">
              <w:rPr>
                <w:bCs/>
                <w:sz w:val="20"/>
                <w:szCs w:val="20"/>
                <w:lang w:val="el-GR" w:eastAsia="en-US"/>
              </w:rPr>
              <w:t>Μηχανικός τρόπος κατάβασης του φορτίου με μοχλό χειροκίνητης απελευθέρωσης φρένων σε περίπτωση παύσης λειτουργείας με φορτίο κορεσμένο.</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0ED3EEA" w14:textId="77777777" w:rsidR="004E2B42" w:rsidRPr="00E42412" w:rsidRDefault="004E2B42" w:rsidP="004E2B42">
            <w:pPr>
              <w:suppressAutoHyphens w:val="0"/>
              <w:spacing w:after="0"/>
              <w:jc w:val="left"/>
              <w:rPr>
                <w:szCs w:val="22"/>
                <w:lang w:val="el-GR"/>
              </w:rPr>
            </w:pPr>
          </w:p>
        </w:tc>
        <w:tc>
          <w:tcPr>
            <w:tcW w:w="3260" w:type="dxa"/>
            <w:tcBorders>
              <w:top w:val="single" w:sz="4" w:space="0" w:color="auto"/>
              <w:left w:val="nil"/>
              <w:bottom w:val="single" w:sz="4" w:space="0" w:color="auto"/>
              <w:right w:val="single" w:sz="8" w:space="0" w:color="auto"/>
            </w:tcBorders>
            <w:shd w:val="clear" w:color="auto" w:fill="auto"/>
            <w:noWrap/>
            <w:vAlign w:val="center"/>
          </w:tcPr>
          <w:p w14:paraId="689375A4" w14:textId="77777777" w:rsidR="004E2B42" w:rsidRPr="00E42412" w:rsidRDefault="004E2B42" w:rsidP="004E2B42">
            <w:pPr>
              <w:suppressAutoHyphens w:val="0"/>
              <w:spacing w:after="0"/>
              <w:jc w:val="center"/>
              <w:rPr>
                <w:szCs w:val="22"/>
                <w:lang w:val="el-GR"/>
              </w:rPr>
            </w:pPr>
          </w:p>
        </w:tc>
      </w:tr>
      <w:tr w:rsidR="004E2B42" w:rsidRPr="0067193B" w14:paraId="0322B787" w14:textId="77777777" w:rsidTr="00AB1EC7">
        <w:trPr>
          <w:trHeight w:val="481"/>
          <w:jc w:val="center"/>
        </w:trPr>
        <w:tc>
          <w:tcPr>
            <w:tcW w:w="610" w:type="dxa"/>
            <w:tcBorders>
              <w:top w:val="single" w:sz="4" w:space="0" w:color="auto"/>
              <w:left w:val="single" w:sz="8" w:space="0" w:color="auto"/>
              <w:bottom w:val="single" w:sz="4" w:space="0" w:color="auto"/>
              <w:right w:val="single" w:sz="4" w:space="0" w:color="auto"/>
            </w:tcBorders>
            <w:shd w:val="clear" w:color="auto" w:fill="auto"/>
            <w:vAlign w:val="center"/>
          </w:tcPr>
          <w:p w14:paraId="4C69D541" w14:textId="1666F348" w:rsidR="004E2B42" w:rsidRPr="00751EE3" w:rsidRDefault="004E2B42" w:rsidP="004E2B42">
            <w:pPr>
              <w:suppressAutoHyphens w:val="0"/>
              <w:spacing w:after="0"/>
              <w:jc w:val="center"/>
              <w:rPr>
                <w:sz w:val="20"/>
                <w:szCs w:val="20"/>
                <w:lang w:val="el-GR" w:eastAsia="en-US"/>
              </w:rPr>
            </w:pPr>
            <w:r w:rsidRPr="00E42412">
              <w:rPr>
                <w:sz w:val="20"/>
                <w:szCs w:val="20"/>
                <w:lang w:val="el-GR" w:eastAsia="en-US"/>
              </w:rPr>
              <w:t>1</w:t>
            </w:r>
            <w:r>
              <w:rPr>
                <w:sz w:val="20"/>
                <w:szCs w:val="20"/>
                <w:lang w:val="el-GR" w:eastAsia="en-US"/>
              </w:rPr>
              <w:t>6</w:t>
            </w:r>
          </w:p>
        </w:tc>
        <w:tc>
          <w:tcPr>
            <w:tcW w:w="4460" w:type="dxa"/>
            <w:tcBorders>
              <w:top w:val="single" w:sz="4" w:space="0" w:color="auto"/>
              <w:left w:val="single" w:sz="8" w:space="0" w:color="auto"/>
              <w:bottom w:val="single" w:sz="4" w:space="0" w:color="auto"/>
              <w:right w:val="single" w:sz="4" w:space="0" w:color="auto"/>
            </w:tcBorders>
            <w:shd w:val="clear" w:color="auto" w:fill="auto"/>
            <w:vAlign w:val="center"/>
          </w:tcPr>
          <w:p w14:paraId="132704E5" w14:textId="53C7F469" w:rsidR="004E2B42" w:rsidRPr="004E2B42" w:rsidRDefault="004E2B42" w:rsidP="004E2B42">
            <w:pPr>
              <w:suppressAutoHyphens w:val="0"/>
              <w:spacing w:after="0"/>
              <w:jc w:val="left"/>
              <w:rPr>
                <w:bCs/>
                <w:sz w:val="20"/>
                <w:szCs w:val="20"/>
                <w:lang w:val="el-GR" w:eastAsia="en-US"/>
              </w:rPr>
            </w:pPr>
            <w:r w:rsidRPr="00E42412">
              <w:rPr>
                <w:bCs/>
                <w:sz w:val="20"/>
                <w:szCs w:val="20"/>
                <w:lang w:val="el-GR" w:eastAsia="en-US"/>
              </w:rPr>
              <w:t>Ηλικία οικοδομικού γερανού μικρότερη των 15 ετών</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F37658" w14:textId="77777777" w:rsidR="004E2B42" w:rsidRPr="00E42412" w:rsidRDefault="004E2B42" w:rsidP="004E2B42">
            <w:pPr>
              <w:suppressAutoHyphens w:val="0"/>
              <w:spacing w:after="0"/>
              <w:jc w:val="left"/>
              <w:rPr>
                <w:szCs w:val="22"/>
                <w:lang w:val="el-GR"/>
              </w:rPr>
            </w:pPr>
          </w:p>
        </w:tc>
        <w:tc>
          <w:tcPr>
            <w:tcW w:w="3260" w:type="dxa"/>
            <w:tcBorders>
              <w:top w:val="single" w:sz="4" w:space="0" w:color="auto"/>
              <w:left w:val="nil"/>
              <w:bottom w:val="single" w:sz="4" w:space="0" w:color="auto"/>
              <w:right w:val="single" w:sz="8" w:space="0" w:color="auto"/>
            </w:tcBorders>
            <w:shd w:val="clear" w:color="auto" w:fill="auto"/>
            <w:noWrap/>
            <w:vAlign w:val="center"/>
          </w:tcPr>
          <w:p w14:paraId="490FEDCD" w14:textId="77777777" w:rsidR="004E2B42" w:rsidRPr="00E42412" w:rsidRDefault="004E2B42" w:rsidP="004E2B42">
            <w:pPr>
              <w:suppressAutoHyphens w:val="0"/>
              <w:spacing w:after="0"/>
              <w:jc w:val="center"/>
              <w:rPr>
                <w:szCs w:val="22"/>
                <w:lang w:val="el-GR"/>
              </w:rPr>
            </w:pPr>
          </w:p>
        </w:tc>
      </w:tr>
      <w:tr w:rsidR="004E2B42" w:rsidRPr="004E2B42" w14:paraId="5236A3FE" w14:textId="77777777" w:rsidTr="00AB1EC7">
        <w:trPr>
          <w:trHeight w:val="481"/>
          <w:jc w:val="center"/>
        </w:trPr>
        <w:tc>
          <w:tcPr>
            <w:tcW w:w="610" w:type="dxa"/>
            <w:tcBorders>
              <w:top w:val="single" w:sz="4" w:space="0" w:color="auto"/>
              <w:left w:val="single" w:sz="8" w:space="0" w:color="auto"/>
              <w:bottom w:val="single" w:sz="4" w:space="0" w:color="auto"/>
              <w:right w:val="single" w:sz="4" w:space="0" w:color="auto"/>
            </w:tcBorders>
            <w:shd w:val="clear" w:color="auto" w:fill="auto"/>
            <w:vAlign w:val="center"/>
          </w:tcPr>
          <w:p w14:paraId="65E778A7" w14:textId="28F18666"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1</w:t>
            </w:r>
            <w:r>
              <w:rPr>
                <w:sz w:val="20"/>
                <w:szCs w:val="20"/>
                <w:lang w:val="el-GR" w:eastAsia="en-US"/>
              </w:rPr>
              <w:t>7</w:t>
            </w:r>
          </w:p>
        </w:tc>
        <w:tc>
          <w:tcPr>
            <w:tcW w:w="4460" w:type="dxa"/>
            <w:tcBorders>
              <w:top w:val="single" w:sz="4" w:space="0" w:color="auto"/>
              <w:left w:val="single" w:sz="8" w:space="0" w:color="auto"/>
              <w:bottom w:val="single" w:sz="4" w:space="0" w:color="auto"/>
              <w:right w:val="single" w:sz="4" w:space="0" w:color="auto"/>
            </w:tcBorders>
            <w:shd w:val="clear" w:color="auto" w:fill="auto"/>
            <w:vAlign w:val="center"/>
          </w:tcPr>
          <w:p w14:paraId="7C0C8ADD" w14:textId="0C9A05B1" w:rsidR="004E2B42" w:rsidRPr="00E42412" w:rsidRDefault="004E2B42" w:rsidP="004E2B42">
            <w:pPr>
              <w:suppressAutoHyphens w:val="0"/>
              <w:spacing w:after="0"/>
              <w:jc w:val="left"/>
              <w:rPr>
                <w:bCs/>
                <w:sz w:val="20"/>
                <w:szCs w:val="20"/>
                <w:lang w:val="el-GR" w:eastAsia="en-US"/>
              </w:rPr>
            </w:pPr>
            <w:r w:rsidRPr="00E42412">
              <w:rPr>
                <w:bCs/>
                <w:sz w:val="20"/>
                <w:szCs w:val="20"/>
                <w:lang w:val="el-GR" w:eastAsia="en-US"/>
              </w:rPr>
              <w:t>Πιστοποίηση CE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8383C38" w14:textId="77777777" w:rsidR="004E2B42" w:rsidRPr="00E42412" w:rsidRDefault="004E2B42" w:rsidP="004E2B42">
            <w:pPr>
              <w:suppressAutoHyphens w:val="0"/>
              <w:spacing w:after="0"/>
              <w:jc w:val="left"/>
              <w:rPr>
                <w:szCs w:val="22"/>
                <w:lang w:val="el-GR"/>
              </w:rPr>
            </w:pPr>
          </w:p>
        </w:tc>
        <w:tc>
          <w:tcPr>
            <w:tcW w:w="3260" w:type="dxa"/>
            <w:tcBorders>
              <w:top w:val="single" w:sz="4" w:space="0" w:color="auto"/>
              <w:left w:val="nil"/>
              <w:bottom w:val="single" w:sz="4" w:space="0" w:color="auto"/>
              <w:right w:val="single" w:sz="8" w:space="0" w:color="auto"/>
            </w:tcBorders>
            <w:shd w:val="clear" w:color="auto" w:fill="auto"/>
            <w:noWrap/>
            <w:vAlign w:val="center"/>
          </w:tcPr>
          <w:p w14:paraId="706AF49A" w14:textId="77777777" w:rsidR="004E2B42" w:rsidRPr="00E42412" w:rsidRDefault="004E2B42" w:rsidP="004E2B42">
            <w:pPr>
              <w:suppressAutoHyphens w:val="0"/>
              <w:spacing w:after="0"/>
              <w:jc w:val="center"/>
              <w:rPr>
                <w:szCs w:val="22"/>
                <w:lang w:val="el-GR"/>
              </w:rPr>
            </w:pPr>
          </w:p>
        </w:tc>
      </w:tr>
      <w:tr w:rsidR="004E2B42" w:rsidRPr="0067193B" w14:paraId="58EBB459" w14:textId="77777777" w:rsidTr="00AB1EC7">
        <w:trPr>
          <w:trHeight w:val="481"/>
          <w:jc w:val="center"/>
        </w:trPr>
        <w:tc>
          <w:tcPr>
            <w:tcW w:w="610" w:type="dxa"/>
            <w:tcBorders>
              <w:top w:val="single" w:sz="4" w:space="0" w:color="auto"/>
              <w:left w:val="single" w:sz="8" w:space="0" w:color="auto"/>
              <w:bottom w:val="single" w:sz="4" w:space="0" w:color="auto"/>
              <w:right w:val="single" w:sz="4" w:space="0" w:color="auto"/>
            </w:tcBorders>
            <w:shd w:val="clear" w:color="auto" w:fill="auto"/>
            <w:vAlign w:val="center"/>
          </w:tcPr>
          <w:p w14:paraId="3C3481E8" w14:textId="65729DC3" w:rsidR="004E2B42" w:rsidRPr="00E42412" w:rsidRDefault="004E2B42" w:rsidP="004E2B42">
            <w:pPr>
              <w:suppressAutoHyphens w:val="0"/>
              <w:spacing w:after="0"/>
              <w:jc w:val="center"/>
              <w:rPr>
                <w:sz w:val="20"/>
                <w:szCs w:val="20"/>
                <w:lang w:val="el-GR" w:eastAsia="en-US"/>
              </w:rPr>
            </w:pPr>
            <w:r w:rsidRPr="00E42412">
              <w:rPr>
                <w:sz w:val="20"/>
                <w:szCs w:val="20"/>
                <w:lang w:val="el-GR" w:eastAsia="en-US"/>
              </w:rPr>
              <w:t>1</w:t>
            </w:r>
            <w:r>
              <w:rPr>
                <w:sz w:val="20"/>
                <w:szCs w:val="20"/>
                <w:lang w:val="el-GR" w:eastAsia="en-US"/>
              </w:rPr>
              <w:t>8</w:t>
            </w:r>
          </w:p>
        </w:tc>
        <w:tc>
          <w:tcPr>
            <w:tcW w:w="4460" w:type="dxa"/>
            <w:tcBorders>
              <w:top w:val="single" w:sz="4" w:space="0" w:color="auto"/>
              <w:left w:val="single" w:sz="8" w:space="0" w:color="auto"/>
              <w:bottom w:val="single" w:sz="4" w:space="0" w:color="auto"/>
              <w:right w:val="single" w:sz="4" w:space="0" w:color="auto"/>
            </w:tcBorders>
            <w:shd w:val="clear" w:color="auto" w:fill="auto"/>
            <w:vAlign w:val="center"/>
          </w:tcPr>
          <w:p w14:paraId="45688469" w14:textId="791B1D19" w:rsidR="004E2B42" w:rsidRPr="00E42412" w:rsidRDefault="004E2B42" w:rsidP="004E2B42">
            <w:pPr>
              <w:suppressAutoHyphens w:val="0"/>
              <w:spacing w:after="0"/>
              <w:jc w:val="left"/>
              <w:rPr>
                <w:bCs/>
                <w:sz w:val="20"/>
                <w:szCs w:val="20"/>
                <w:lang w:val="el-GR" w:eastAsia="en-US"/>
              </w:rPr>
            </w:pPr>
            <w:r w:rsidRPr="00263D1E">
              <w:rPr>
                <w:sz w:val="20"/>
                <w:szCs w:val="20"/>
                <w:lang w:val="el-GR"/>
              </w:rPr>
              <w:t xml:space="preserve">Οδηγίες Χρήσης, που αφορούν τη χρήση του, τους κανόνες ασφαλείας και τη συντήρησή του, βάσει της παραγράφου 4.4.2 του άρθρου 4.4 του παραρτήματος </w:t>
            </w:r>
            <w:r w:rsidRPr="00E42412">
              <w:rPr>
                <w:sz w:val="20"/>
                <w:szCs w:val="20"/>
              </w:rPr>
              <w:t>I</w:t>
            </w:r>
            <w:r w:rsidRPr="00263D1E">
              <w:rPr>
                <w:sz w:val="20"/>
                <w:szCs w:val="20"/>
                <w:lang w:val="el-GR"/>
              </w:rPr>
              <w:t xml:space="preserve"> του ΠΔ 57 (ΦΕΚ 97/Α/25- 6-2010)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5AC95E5" w14:textId="77777777" w:rsidR="004E2B42" w:rsidRPr="00E42412" w:rsidRDefault="004E2B42" w:rsidP="004E2B42">
            <w:pPr>
              <w:suppressAutoHyphens w:val="0"/>
              <w:spacing w:after="0"/>
              <w:jc w:val="left"/>
              <w:rPr>
                <w:szCs w:val="22"/>
                <w:lang w:val="el-GR"/>
              </w:rPr>
            </w:pPr>
          </w:p>
        </w:tc>
        <w:tc>
          <w:tcPr>
            <w:tcW w:w="3260" w:type="dxa"/>
            <w:tcBorders>
              <w:top w:val="single" w:sz="4" w:space="0" w:color="auto"/>
              <w:left w:val="nil"/>
              <w:bottom w:val="single" w:sz="4" w:space="0" w:color="auto"/>
              <w:right w:val="single" w:sz="8" w:space="0" w:color="auto"/>
            </w:tcBorders>
            <w:shd w:val="clear" w:color="auto" w:fill="auto"/>
            <w:noWrap/>
            <w:vAlign w:val="center"/>
          </w:tcPr>
          <w:p w14:paraId="58FF65A8" w14:textId="77777777" w:rsidR="004E2B42" w:rsidRPr="00E42412" w:rsidRDefault="004E2B42" w:rsidP="004E2B42">
            <w:pPr>
              <w:suppressAutoHyphens w:val="0"/>
              <w:spacing w:after="0"/>
              <w:jc w:val="center"/>
              <w:rPr>
                <w:szCs w:val="22"/>
                <w:lang w:val="el-GR"/>
              </w:rPr>
            </w:pPr>
          </w:p>
        </w:tc>
      </w:tr>
    </w:tbl>
    <w:p w14:paraId="5886804B" w14:textId="77777777" w:rsidR="00A6629C" w:rsidRPr="004E2B42" w:rsidRDefault="00A6629C" w:rsidP="00A6629C">
      <w:pPr>
        <w:spacing w:before="57" w:after="57"/>
        <w:ind w:right="282"/>
        <w:jc w:val="right"/>
        <w:rPr>
          <w:rFonts w:asciiTheme="minorHAnsi" w:hAnsiTheme="minorHAnsi" w:cstheme="minorHAnsi"/>
          <w:szCs w:val="22"/>
          <w:lang w:val="el-GR" w:eastAsia="en-US"/>
        </w:rPr>
      </w:pPr>
      <w:r w:rsidRPr="004E2B42">
        <w:rPr>
          <w:rFonts w:asciiTheme="minorHAnsi" w:hAnsiTheme="minorHAnsi" w:cstheme="minorHAnsi"/>
          <w:szCs w:val="22"/>
          <w:lang w:val="el-GR" w:eastAsia="en-US"/>
        </w:rPr>
        <w:t>Σφραγίδα - Υπογραφή</w:t>
      </w:r>
    </w:p>
    <w:p w14:paraId="3AF4AE77" w14:textId="77777777" w:rsidR="00A6629C" w:rsidRDefault="00A6629C" w:rsidP="00A6629C">
      <w:pPr>
        <w:suppressAutoHyphens w:val="0"/>
        <w:spacing w:after="0"/>
        <w:rPr>
          <w:rFonts w:ascii="Courier New" w:hAnsi="Courier New" w:cs="Courier New"/>
          <w:sz w:val="24"/>
          <w:lang w:val="el-GR" w:eastAsia="en-US"/>
        </w:rPr>
      </w:pPr>
    </w:p>
    <w:p w14:paraId="57D5D050" w14:textId="77777777" w:rsidR="00A6629C" w:rsidRDefault="00A6629C" w:rsidP="00A6629C">
      <w:pPr>
        <w:suppressAutoHyphens w:val="0"/>
        <w:spacing w:after="0"/>
        <w:jc w:val="center"/>
        <w:rPr>
          <w:rFonts w:ascii="Arial" w:hAnsi="Arial" w:cs="Arial"/>
          <w:szCs w:val="22"/>
          <w:lang w:val="el-GR" w:eastAsia="en-US"/>
        </w:rPr>
      </w:pPr>
    </w:p>
    <w:p w14:paraId="5356209E" w14:textId="77777777" w:rsidR="00E644A3" w:rsidRPr="00C21655" w:rsidRDefault="00E644A3" w:rsidP="00A6629C">
      <w:pPr>
        <w:suppressAutoHyphens w:val="0"/>
        <w:spacing w:after="0"/>
        <w:jc w:val="left"/>
        <w:rPr>
          <w:rFonts w:asciiTheme="minorHAnsi" w:hAnsiTheme="minorHAnsi" w:cstheme="minorHAnsi"/>
          <w:color w:val="000000"/>
          <w:sz w:val="24"/>
          <w:lang w:val="el-GR" w:eastAsia="el-GR"/>
        </w:rPr>
      </w:pPr>
    </w:p>
    <w:sectPr w:rsidR="00E644A3" w:rsidRPr="00C21655" w:rsidSect="00A6629C">
      <w:headerReference w:type="default" r:id="rId11"/>
      <w:footerReference w:type="default" r:id="rId12"/>
      <w:headerReference w:type="first" r:id="rId13"/>
      <w:pgSz w:w="11906" w:h="16838"/>
      <w:pgMar w:top="1134" w:right="1134" w:bottom="568" w:left="1134" w:header="720" w:footer="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04A6" w14:textId="77777777" w:rsidR="000B2CE4" w:rsidRDefault="000B2CE4">
      <w:pPr>
        <w:spacing w:after="0"/>
      </w:pPr>
      <w:r>
        <w:separator/>
      </w:r>
    </w:p>
  </w:endnote>
  <w:endnote w:type="continuationSeparator" w:id="0">
    <w:p w14:paraId="6A0B586E" w14:textId="77777777" w:rsidR="000B2CE4" w:rsidRDefault="000B2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0450" w14:textId="77777777" w:rsidR="0078079F" w:rsidRDefault="0078079F" w:rsidP="00402A24">
    <w:pPr>
      <w:pStyle w:val="af6"/>
      <w:jc w:val="center"/>
    </w:pPr>
    <w:r>
      <w:rPr>
        <w:noProof/>
        <w:lang w:val="el-GR" w:eastAsia="el-GR"/>
      </w:rPr>
      <w:drawing>
        <wp:inline distT="0" distB="0" distL="0" distR="0" wp14:anchorId="191CD6CB" wp14:editId="0268EDB6">
          <wp:extent cx="3903980" cy="946150"/>
          <wp:effectExtent l="19050" t="0" r="1270" b="0"/>
          <wp:docPr id="1" name="Εικόνα 5"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E18A2" w14:textId="77777777" w:rsidR="0078079F" w:rsidRDefault="0078079F">
    <w:pPr>
      <w:pStyle w:val="af6"/>
      <w:spacing w:after="0"/>
      <w:jc w:val="center"/>
      <w:rPr>
        <w:rFonts w:eastAsia="Times New Roman"/>
        <w:kern w:val="1"/>
        <w:sz w:val="18"/>
        <w:szCs w:val="18"/>
        <w:lang w:val="el-GR" w:eastAsia="zh-CN"/>
      </w:rPr>
    </w:pPr>
    <w:r>
      <w:rPr>
        <w:noProof/>
        <w:lang w:val="el-GR" w:eastAsia="el-GR"/>
      </w:rPr>
      <w:drawing>
        <wp:inline distT="0" distB="0" distL="0" distR="0" wp14:anchorId="0E7408EE" wp14:editId="14875394">
          <wp:extent cx="3903980" cy="946150"/>
          <wp:effectExtent l="19050" t="0" r="1270" b="0"/>
          <wp:docPr id="2" name="Εικόνα 2"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6E13BC24" w14:textId="77777777" w:rsidR="0078079F" w:rsidRDefault="0078079F">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C494" w14:textId="77777777" w:rsidR="0078079F" w:rsidRPr="00402A24" w:rsidRDefault="0078079F" w:rsidP="00402A24">
    <w:pPr>
      <w:pStyle w:val="af6"/>
      <w:jc w:val="center"/>
      <w:rPr>
        <w:lang w:val="el-GR"/>
      </w:rPr>
    </w:pPr>
    <w:r>
      <w:rPr>
        <w:noProof/>
        <w:lang w:val="el-GR" w:eastAsia="el-GR"/>
      </w:rPr>
      <w:drawing>
        <wp:inline distT="0" distB="0" distL="0" distR="0" wp14:anchorId="269E1954" wp14:editId="1A3E66B6">
          <wp:extent cx="3903980" cy="946150"/>
          <wp:effectExtent l="19050" t="0" r="1270" b="0"/>
          <wp:docPr id="3" name="Εικόνα 5"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9BDED" w14:textId="77777777" w:rsidR="0078079F" w:rsidRDefault="0078079F">
    <w:pPr>
      <w:pStyle w:val="af6"/>
      <w:spacing w:after="0"/>
      <w:jc w:val="center"/>
      <w:rPr>
        <w:rFonts w:eastAsia="Times New Roman"/>
        <w:kern w:val="1"/>
        <w:sz w:val="18"/>
        <w:szCs w:val="18"/>
        <w:lang w:val="el-GR" w:eastAsia="zh-CN"/>
      </w:rPr>
    </w:pPr>
    <w:r w:rsidRPr="00646126">
      <w:rPr>
        <w:rFonts w:eastAsia="Times New Roman"/>
        <w:noProof/>
        <w:kern w:val="1"/>
        <w:sz w:val="18"/>
        <w:szCs w:val="18"/>
        <w:lang w:val="el-GR" w:eastAsia="el-GR"/>
      </w:rPr>
      <w:drawing>
        <wp:inline distT="0" distB="0" distL="0" distR="0" wp14:anchorId="66F71A9F" wp14:editId="30C5430B">
          <wp:extent cx="3903980" cy="946150"/>
          <wp:effectExtent l="19050" t="0" r="1270" b="0"/>
          <wp:docPr id="8" name="Εικόνα 8"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3347E405" w14:textId="77777777" w:rsidR="0078079F" w:rsidRDefault="0078079F">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CF05A" w14:textId="77777777" w:rsidR="000B2CE4" w:rsidRDefault="000B2CE4">
      <w:pPr>
        <w:spacing w:after="0"/>
      </w:pPr>
      <w:r>
        <w:separator/>
      </w:r>
    </w:p>
  </w:footnote>
  <w:footnote w:type="continuationSeparator" w:id="0">
    <w:p w14:paraId="30BE9B9E" w14:textId="77777777" w:rsidR="000B2CE4" w:rsidRDefault="000B2C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D5082" w14:textId="77777777" w:rsidR="0078079F" w:rsidRPr="00E644A3" w:rsidRDefault="0078079F" w:rsidP="00E644A3">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6E43" w14:textId="77777777" w:rsidR="0078079F" w:rsidRPr="00E644A3" w:rsidRDefault="0078079F" w:rsidP="00E644A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F7C1DF9"/>
    <w:multiLevelType w:val="hybridMultilevel"/>
    <w:tmpl w:val="2AF8EF00"/>
    <w:lvl w:ilvl="0" w:tplc="2EF4AB48">
      <w:start w:val="5"/>
      <w:numFmt w:val="bullet"/>
      <w:lvlText w:val="-"/>
      <w:lvlJc w:val="left"/>
      <w:pPr>
        <w:ind w:left="720" w:hanging="360"/>
      </w:pPr>
      <w:rPr>
        <w:rFonts w:ascii="Arial" w:eastAsia="Times New Roman" w:hAnsi="Aria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28"/>
  </w:num>
  <w:num w:numId="13">
    <w:abstractNumId w:val="30"/>
  </w:num>
  <w:num w:numId="14">
    <w:abstractNumId w:val="23"/>
  </w:num>
  <w:num w:numId="15">
    <w:abstractNumId w:val="35"/>
  </w:num>
  <w:num w:numId="16">
    <w:abstractNumId w:val="13"/>
  </w:num>
  <w:num w:numId="17">
    <w:abstractNumId w:val="15"/>
  </w:num>
  <w:num w:numId="18">
    <w:abstractNumId w:val="18"/>
  </w:num>
  <w:num w:numId="19">
    <w:abstractNumId w:val="32"/>
  </w:num>
  <w:num w:numId="20">
    <w:abstractNumId w:val="34"/>
  </w:num>
  <w:num w:numId="21">
    <w:abstractNumId w:val="17"/>
  </w:num>
  <w:num w:numId="22">
    <w:abstractNumId w:val="27"/>
  </w:num>
  <w:num w:numId="23">
    <w:abstractNumId w:val="31"/>
  </w:num>
  <w:num w:numId="24">
    <w:abstractNumId w:val="26"/>
  </w:num>
  <w:num w:numId="25">
    <w:abstractNumId w:val="10"/>
  </w:num>
  <w:num w:numId="26">
    <w:abstractNumId w:val="37"/>
  </w:num>
  <w:num w:numId="27">
    <w:abstractNumId w:val="11"/>
  </w:num>
  <w:num w:numId="28">
    <w:abstractNumId w:val="29"/>
  </w:num>
  <w:num w:numId="29">
    <w:abstractNumId w:val="12"/>
  </w:num>
  <w:num w:numId="30">
    <w:abstractNumId w:val="20"/>
  </w:num>
  <w:num w:numId="31">
    <w:abstractNumId w:val="33"/>
  </w:num>
  <w:num w:numId="32">
    <w:abstractNumId w:val="22"/>
  </w:num>
  <w:num w:numId="33">
    <w:abstractNumId w:val="16"/>
  </w:num>
  <w:num w:numId="34">
    <w:abstractNumId w:val="19"/>
  </w:num>
  <w:num w:numId="35">
    <w:abstractNumId w:val="24"/>
  </w:num>
  <w:num w:numId="36">
    <w:abstractNumId w:val="14"/>
  </w:num>
  <w:num w:numId="37">
    <w:abstractNumId w:val="36"/>
  </w:num>
  <w:num w:numId="38">
    <w:abstractNumId w:val="38"/>
  </w:num>
  <w:num w:numId="39">
    <w:abstractNumId w:val="25"/>
  </w:num>
  <w:num w:numId="40">
    <w:abstractNumId w:val="3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18433"/>
  </w:hdrShapeDefaults>
  <w:footnotePr>
    <w:numFmt w:val="lowerRoman"/>
    <w:numRestart w:val="eachSec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C4284"/>
    <w:rsid w:val="0000679E"/>
    <w:rsid w:val="00055295"/>
    <w:rsid w:val="00055711"/>
    <w:rsid w:val="000731C9"/>
    <w:rsid w:val="0007775C"/>
    <w:rsid w:val="0009265D"/>
    <w:rsid w:val="0009744A"/>
    <w:rsid w:val="00097976"/>
    <w:rsid w:val="000A33B8"/>
    <w:rsid w:val="000B2CE4"/>
    <w:rsid w:val="000B4D78"/>
    <w:rsid w:val="000C4284"/>
    <w:rsid w:val="000D0550"/>
    <w:rsid w:val="000D0ED2"/>
    <w:rsid w:val="000E0C48"/>
    <w:rsid w:val="000F4954"/>
    <w:rsid w:val="000F58D1"/>
    <w:rsid w:val="00105314"/>
    <w:rsid w:val="00111140"/>
    <w:rsid w:val="00121DE3"/>
    <w:rsid w:val="001241B3"/>
    <w:rsid w:val="001303B3"/>
    <w:rsid w:val="00145180"/>
    <w:rsid w:val="001546E5"/>
    <w:rsid w:val="0016730E"/>
    <w:rsid w:val="00172DD9"/>
    <w:rsid w:val="00176BB4"/>
    <w:rsid w:val="001944E4"/>
    <w:rsid w:val="00194A46"/>
    <w:rsid w:val="001A5B20"/>
    <w:rsid w:val="001B4806"/>
    <w:rsid w:val="001C21BB"/>
    <w:rsid w:val="001C6457"/>
    <w:rsid w:val="001C7FAC"/>
    <w:rsid w:val="001D52E9"/>
    <w:rsid w:val="001E6F52"/>
    <w:rsid w:val="001E7299"/>
    <w:rsid w:val="0020201C"/>
    <w:rsid w:val="00205100"/>
    <w:rsid w:val="00213F38"/>
    <w:rsid w:val="002143C7"/>
    <w:rsid w:val="0024353D"/>
    <w:rsid w:val="002624D0"/>
    <w:rsid w:val="002673C5"/>
    <w:rsid w:val="00267D77"/>
    <w:rsid w:val="00271015"/>
    <w:rsid w:val="002741ED"/>
    <w:rsid w:val="00286A28"/>
    <w:rsid w:val="002A1C3E"/>
    <w:rsid w:val="002C2B65"/>
    <w:rsid w:val="002C42DF"/>
    <w:rsid w:val="002C63D9"/>
    <w:rsid w:val="002E6B3E"/>
    <w:rsid w:val="002F39C5"/>
    <w:rsid w:val="002F75E0"/>
    <w:rsid w:val="00301BA8"/>
    <w:rsid w:val="00302BC5"/>
    <w:rsid w:val="00312AEC"/>
    <w:rsid w:val="0031414C"/>
    <w:rsid w:val="003229BC"/>
    <w:rsid w:val="00335D83"/>
    <w:rsid w:val="0034190B"/>
    <w:rsid w:val="0034247E"/>
    <w:rsid w:val="003508DB"/>
    <w:rsid w:val="003532B9"/>
    <w:rsid w:val="0036489A"/>
    <w:rsid w:val="00371845"/>
    <w:rsid w:val="003738C2"/>
    <w:rsid w:val="00380E8F"/>
    <w:rsid w:val="00382EC3"/>
    <w:rsid w:val="00387E04"/>
    <w:rsid w:val="003A6631"/>
    <w:rsid w:val="003B0D24"/>
    <w:rsid w:val="003B4A5B"/>
    <w:rsid w:val="003D4B3A"/>
    <w:rsid w:val="003D628E"/>
    <w:rsid w:val="003F1725"/>
    <w:rsid w:val="00402A24"/>
    <w:rsid w:val="00413719"/>
    <w:rsid w:val="00416CD2"/>
    <w:rsid w:val="00417CCF"/>
    <w:rsid w:val="0042086B"/>
    <w:rsid w:val="00430185"/>
    <w:rsid w:val="0043513C"/>
    <w:rsid w:val="00443AD0"/>
    <w:rsid w:val="00460077"/>
    <w:rsid w:val="00460A22"/>
    <w:rsid w:val="00464687"/>
    <w:rsid w:val="004666BA"/>
    <w:rsid w:val="00467251"/>
    <w:rsid w:val="00482AFC"/>
    <w:rsid w:val="004830CE"/>
    <w:rsid w:val="00484ADB"/>
    <w:rsid w:val="004A370D"/>
    <w:rsid w:val="004C2227"/>
    <w:rsid w:val="004D3397"/>
    <w:rsid w:val="004D5141"/>
    <w:rsid w:val="004D5204"/>
    <w:rsid w:val="004D63D0"/>
    <w:rsid w:val="004E2B42"/>
    <w:rsid w:val="00505BA3"/>
    <w:rsid w:val="00507986"/>
    <w:rsid w:val="005208F8"/>
    <w:rsid w:val="0053002A"/>
    <w:rsid w:val="00536882"/>
    <w:rsid w:val="00536F58"/>
    <w:rsid w:val="00553011"/>
    <w:rsid w:val="00554FF3"/>
    <w:rsid w:val="005645A9"/>
    <w:rsid w:val="00577393"/>
    <w:rsid w:val="00581381"/>
    <w:rsid w:val="00583EAB"/>
    <w:rsid w:val="005D58CB"/>
    <w:rsid w:val="005E6DE4"/>
    <w:rsid w:val="005F140F"/>
    <w:rsid w:val="005F2BC3"/>
    <w:rsid w:val="0061717D"/>
    <w:rsid w:val="00632982"/>
    <w:rsid w:val="00645B70"/>
    <w:rsid w:val="00646126"/>
    <w:rsid w:val="00654C96"/>
    <w:rsid w:val="00667283"/>
    <w:rsid w:val="0067193B"/>
    <w:rsid w:val="006779EB"/>
    <w:rsid w:val="0068265A"/>
    <w:rsid w:val="00685C52"/>
    <w:rsid w:val="00694470"/>
    <w:rsid w:val="0069495D"/>
    <w:rsid w:val="00697D2D"/>
    <w:rsid w:val="006A2664"/>
    <w:rsid w:val="006C59DB"/>
    <w:rsid w:val="006E5202"/>
    <w:rsid w:val="006F5F48"/>
    <w:rsid w:val="006F70B5"/>
    <w:rsid w:val="00701F7B"/>
    <w:rsid w:val="00703F0F"/>
    <w:rsid w:val="007261DE"/>
    <w:rsid w:val="00732AA5"/>
    <w:rsid w:val="00736234"/>
    <w:rsid w:val="00751EE3"/>
    <w:rsid w:val="00762F10"/>
    <w:rsid w:val="0076519A"/>
    <w:rsid w:val="00766CE3"/>
    <w:rsid w:val="00771BFA"/>
    <w:rsid w:val="00774E76"/>
    <w:rsid w:val="00777BED"/>
    <w:rsid w:val="0078079F"/>
    <w:rsid w:val="00780C5E"/>
    <w:rsid w:val="007837F5"/>
    <w:rsid w:val="00785F06"/>
    <w:rsid w:val="007A3900"/>
    <w:rsid w:val="007A51BD"/>
    <w:rsid w:val="007B08A4"/>
    <w:rsid w:val="007C0381"/>
    <w:rsid w:val="007C4575"/>
    <w:rsid w:val="007D4533"/>
    <w:rsid w:val="007E35E7"/>
    <w:rsid w:val="007F2162"/>
    <w:rsid w:val="007F519F"/>
    <w:rsid w:val="00800E5A"/>
    <w:rsid w:val="00806D0D"/>
    <w:rsid w:val="0081009B"/>
    <w:rsid w:val="00810CCB"/>
    <w:rsid w:val="008176DC"/>
    <w:rsid w:val="0082065B"/>
    <w:rsid w:val="00827DB2"/>
    <w:rsid w:val="00831CBA"/>
    <w:rsid w:val="00836F46"/>
    <w:rsid w:val="0085378F"/>
    <w:rsid w:val="00853D73"/>
    <w:rsid w:val="0085659E"/>
    <w:rsid w:val="008575A8"/>
    <w:rsid w:val="008721EA"/>
    <w:rsid w:val="00874DA9"/>
    <w:rsid w:val="008804D6"/>
    <w:rsid w:val="008807C3"/>
    <w:rsid w:val="00883892"/>
    <w:rsid w:val="00887DDB"/>
    <w:rsid w:val="00894622"/>
    <w:rsid w:val="008A1FC0"/>
    <w:rsid w:val="008A2C84"/>
    <w:rsid w:val="008B5BFE"/>
    <w:rsid w:val="008D52DB"/>
    <w:rsid w:val="008D53AE"/>
    <w:rsid w:val="008D56A6"/>
    <w:rsid w:val="008D6254"/>
    <w:rsid w:val="008E0042"/>
    <w:rsid w:val="008E34E0"/>
    <w:rsid w:val="008F254C"/>
    <w:rsid w:val="008F4788"/>
    <w:rsid w:val="008F55C8"/>
    <w:rsid w:val="00901044"/>
    <w:rsid w:val="0090192E"/>
    <w:rsid w:val="00923476"/>
    <w:rsid w:val="009318BF"/>
    <w:rsid w:val="009327F4"/>
    <w:rsid w:val="0093322C"/>
    <w:rsid w:val="0093658F"/>
    <w:rsid w:val="0093665C"/>
    <w:rsid w:val="009368F1"/>
    <w:rsid w:val="00937B36"/>
    <w:rsid w:val="00944B88"/>
    <w:rsid w:val="00945487"/>
    <w:rsid w:val="00946F09"/>
    <w:rsid w:val="00950B0D"/>
    <w:rsid w:val="00952725"/>
    <w:rsid w:val="00962B96"/>
    <w:rsid w:val="009648FB"/>
    <w:rsid w:val="00970BFD"/>
    <w:rsid w:val="00975906"/>
    <w:rsid w:val="00976430"/>
    <w:rsid w:val="00982EF8"/>
    <w:rsid w:val="00990461"/>
    <w:rsid w:val="0099236F"/>
    <w:rsid w:val="009A292B"/>
    <w:rsid w:val="009A534E"/>
    <w:rsid w:val="009A5FA2"/>
    <w:rsid w:val="009B5194"/>
    <w:rsid w:val="009B56E6"/>
    <w:rsid w:val="009C143A"/>
    <w:rsid w:val="009C2C0A"/>
    <w:rsid w:val="009C567D"/>
    <w:rsid w:val="009C6829"/>
    <w:rsid w:val="009C7102"/>
    <w:rsid w:val="009E1FF5"/>
    <w:rsid w:val="00A004D4"/>
    <w:rsid w:val="00A022BA"/>
    <w:rsid w:val="00A065F5"/>
    <w:rsid w:val="00A106E4"/>
    <w:rsid w:val="00A11969"/>
    <w:rsid w:val="00A35B66"/>
    <w:rsid w:val="00A40469"/>
    <w:rsid w:val="00A40929"/>
    <w:rsid w:val="00A40C05"/>
    <w:rsid w:val="00A44555"/>
    <w:rsid w:val="00A6629C"/>
    <w:rsid w:val="00A67677"/>
    <w:rsid w:val="00A71843"/>
    <w:rsid w:val="00A740A3"/>
    <w:rsid w:val="00A75729"/>
    <w:rsid w:val="00A83763"/>
    <w:rsid w:val="00A83BAE"/>
    <w:rsid w:val="00A84B7F"/>
    <w:rsid w:val="00A854F4"/>
    <w:rsid w:val="00A948CC"/>
    <w:rsid w:val="00A95944"/>
    <w:rsid w:val="00AA0AC8"/>
    <w:rsid w:val="00AA11D2"/>
    <w:rsid w:val="00AA3380"/>
    <w:rsid w:val="00AA73E3"/>
    <w:rsid w:val="00AB2B55"/>
    <w:rsid w:val="00AB7CE1"/>
    <w:rsid w:val="00AF6479"/>
    <w:rsid w:val="00B01362"/>
    <w:rsid w:val="00B06208"/>
    <w:rsid w:val="00B1598F"/>
    <w:rsid w:val="00B16947"/>
    <w:rsid w:val="00B17EA2"/>
    <w:rsid w:val="00B24DF8"/>
    <w:rsid w:val="00B271B4"/>
    <w:rsid w:val="00B31708"/>
    <w:rsid w:val="00B36234"/>
    <w:rsid w:val="00B45108"/>
    <w:rsid w:val="00B61D8B"/>
    <w:rsid w:val="00B63176"/>
    <w:rsid w:val="00B64591"/>
    <w:rsid w:val="00B85238"/>
    <w:rsid w:val="00B94186"/>
    <w:rsid w:val="00BA5E65"/>
    <w:rsid w:val="00BB3D7F"/>
    <w:rsid w:val="00BB705B"/>
    <w:rsid w:val="00BC2D89"/>
    <w:rsid w:val="00BC2F0D"/>
    <w:rsid w:val="00BC346C"/>
    <w:rsid w:val="00BD1012"/>
    <w:rsid w:val="00BD782D"/>
    <w:rsid w:val="00BE010D"/>
    <w:rsid w:val="00BE1839"/>
    <w:rsid w:val="00C046A1"/>
    <w:rsid w:val="00C055D3"/>
    <w:rsid w:val="00C156F0"/>
    <w:rsid w:val="00C21655"/>
    <w:rsid w:val="00C24CF8"/>
    <w:rsid w:val="00C35AF8"/>
    <w:rsid w:val="00C36892"/>
    <w:rsid w:val="00C41983"/>
    <w:rsid w:val="00C503F9"/>
    <w:rsid w:val="00C50DA0"/>
    <w:rsid w:val="00C6129A"/>
    <w:rsid w:val="00C67A92"/>
    <w:rsid w:val="00C67D99"/>
    <w:rsid w:val="00C7224A"/>
    <w:rsid w:val="00C9143E"/>
    <w:rsid w:val="00C9350C"/>
    <w:rsid w:val="00C943FA"/>
    <w:rsid w:val="00C94B66"/>
    <w:rsid w:val="00C95309"/>
    <w:rsid w:val="00CA219E"/>
    <w:rsid w:val="00CA3269"/>
    <w:rsid w:val="00CB2ACA"/>
    <w:rsid w:val="00CB38F0"/>
    <w:rsid w:val="00CB4515"/>
    <w:rsid w:val="00CC0D42"/>
    <w:rsid w:val="00CF396A"/>
    <w:rsid w:val="00D023C9"/>
    <w:rsid w:val="00D06E76"/>
    <w:rsid w:val="00D12069"/>
    <w:rsid w:val="00D14559"/>
    <w:rsid w:val="00D17479"/>
    <w:rsid w:val="00D17A17"/>
    <w:rsid w:val="00D20C37"/>
    <w:rsid w:val="00D21357"/>
    <w:rsid w:val="00D248F4"/>
    <w:rsid w:val="00D31DC9"/>
    <w:rsid w:val="00D33175"/>
    <w:rsid w:val="00D406C8"/>
    <w:rsid w:val="00D429B1"/>
    <w:rsid w:val="00D516D7"/>
    <w:rsid w:val="00D562A4"/>
    <w:rsid w:val="00D60B17"/>
    <w:rsid w:val="00D8545C"/>
    <w:rsid w:val="00D87182"/>
    <w:rsid w:val="00D9212C"/>
    <w:rsid w:val="00D93E33"/>
    <w:rsid w:val="00DA4F25"/>
    <w:rsid w:val="00DB21C6"/>
    <w:rsid w:val="00DB5DD6"/>
    <w:rsid w:val="00DD3751"/>
    <w:rsid w:val="00DE2154"/>
    <w:rsid w:val="00DE7175"/>
    <w:rsid w:val="00DF1C0F"/>
    <w:rsid w:val="00DF3B72"/>
    <w:rsid w:val="00DF48A3"/>
    <w:rsid w:val="00E23E9F"/>
    <w:rsid w:val="00E37D05"/>
    <w:rsid w:val="00E60B2E"/>
    <w:rsid w:val="00E644A3"/>
    <w:rsid w:val="00E87F3E"/>
    <w:rsid w:val="00EA143B"/>
    <w:rsid w:val="00EA25EB"/>
    <w:rsid w:val="00EA4D4B"/>
    <w:rsid w:val="00EB1CE2"/>
    <w:rsid w:val="00EB5B31"/>
    <w:rsid w:val="00EC3786"/>
    <w:rsid w:val="00ED1038"/>
    <w:rsid w:val="00EE1475"/>
    <w:rsid w:val="00EF3159"/>
    <w:rsid w:val="00F244D2"/>
    <w:rsid w:val="00F248D9"/>
    <w:rsid w:val="00F27E18"/>
    <w:rsid w:val="00F315B6"/>
    <w:rsid w:val="00F32D15"/>
    <w:rsid w:val="00F34363"/>
    <w:rsid w:val="00F41CE8"/>
    <w:rsid w:val="00F4562D"/>
    <w:rsid w:val="00F55347"/>
    <w:rsid w:val="00F647FF"/>
    <w:rsid w:val="00F84F3A"/>
    <w:rsid w:val="00F9035B"/>
    <w:rsid w:val="00F94680"/>
    <w:rsid w:val="00FA0428"/>
    <w:rsid w:val="00FC4990"/>
    <w:rsid w:val="00FD09B8"/>
    <w:rsid w:val="00FD0D8F"/>
    <w:rsid w:val="00FD276D"/>
    <w:rsid w:val="00FE20B0"/>
    <w:rsid w:val="00FE45D7"/>
    <w:rsid w:val="00FE6846"/>
    <w:rsid w:val="00FF17B1"/>
    <w:rsid w:val="00FF2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7EEEB511"/>
  <w15:docId w15:val="{63ACFB44-2EF4-4D18-81F4-25E0CC7E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555"/>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A44555"/>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A44555"/>
    <w:pPr>
      <w:keepNext/>
      <w:spacing w:before="240" w:after="60"/>
      <w:outlineLvl w:val="3"/>
    </w:pPr>
    <w:rPr>
      <w:rFonts w:ascii="Arial" w:hAnsi="Arial" w:cs="Times New Roman"/>
      <w:b/>
      <w:bCs/>
      <w:szCs w:val="28"/>
    </w:rPr>
  </w:style>
  <w:style w:type="paragraph" w:styleId="5">
    <w:name w:val="heading 5"/>
    <w:basedOn w:val="a"/>
    <w:next w:val="a"/>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0">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0">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0">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a3">
    <w:name w:val="annotation reference"/>
    <w:rsid w:val="00A44555"/>
    <w:rPr>
      <w:sz w:val="16"/>
    </w:rPr>
  </w:style>
  <w:style w:type="character" w:styleId="-">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a4">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a5">
    <w:name w:val="Placeholder Text"/>
    <w:rsid w:val="00A44555"/>
    <w:rPr>
      <w:rFonts w:cs="Times New Roman"/>
      <w:color w:val="808080"/>
    </w:rPr>
  </w:style>
  <w:style w:type="character" w:customStyle="1" w:styleId="a6">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7">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8">
    <w:name w:val="Κουκκίδες"/>
    <w:rsid w:val="00A44555"/>
    <w:rPr>
      <w:rFonts w:ascii="OpenSymbol" w:eastAsia="OpenSymbol" w:hAnsi="OpenSymbol" w:cs="OpenSymbol"/>
    </w:rPr>
  </w:style>
  <w:style w:type="character" w:styleId="a9">
    <w:name w:val="Strong"/>
    <w:qFormat/>
    <w:rsid w:val="00A44555"/>
    <w:rPr>
      <w:b/>
      <w:bCs/>
    </w:rPr>
  </w:style>
  <w:style w:type="character" w:customStyle="1" w:styleId="10">
    <w:name w:val="Προεπιλεγμένη γραμματοσειρά1"/>
    <w:rsid w:val="00A44555"/>
  </w:style>
  <w:style w:type="character" w:customStyle="1" w:styleId="aa">
    <w:name w:val="Σύμβολο υποσημείωσης"/>
    <w:rsid w:val="00A44555"/>
    <w:rPr>
      <w:vertAlign w:val="superscript"/>
    </w:rPr>
  </w:style>
  <w:style w:type="character" w:styleId="ab">
    <w:name w:val="Emphasis"/>
    <w:qFormat/>
    <w:rsid w:val="00A44555"/>
    <w:rPr>
      <w:i/>
      <w:iCs/>
    </w:rPr>
  </w:style>
  <w:style w:type="character" w:customStyle="1" w:styleId="ac">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1">
    <w:name w:val="Παραπομπή υποσημείωσης1"/>
    <w:rsid w:val="00A44555"/>
    <w:rPr>
      <w:vertAlign w:val="superscript"/>
    </w:rPr>
  </w:style>
  <w:style w:type="character" w:customStyle="1" w:styleId="12">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3">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0">
    <w:name w:val="FollowedHyperlink"/>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ad">
    <w:name w:val="footnote reference"/>
    <w:rsid w:val="00A44555"/>
    <w:rPr>
      <w:vertAlign w:val="superscript"/>
    </w:rPr>
  </w:style>
  <w:style w:type="character" w:styleId="ae">
    <w:name w:val="endnote reference"/>
    <w:rsid w:val="00A44555"/>
    <w:rPr>
      <w:vertAlign w:val="superscript"/>
    </w:rPr>
  </w:style>
  <w:style w:type="character" w:customStyle="1" w:styleId="21">
    <w:name w:val="Παραπομπή υποσημείωσης2"/>
    <w:rsid w:val="00A44555"/>
    <w:rPr>
      <w:vertAlign w:val="superscript"/>
    </w:rPr>
  </w:style>
  <w:style w:type="character" w:customStyle="1" w:styleId="22">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1">
    <w:name w:val="Παραπομπή υποσημείωσης3"/>
    <w:rsid w:val="00A44555"/>
    <w:rPr>
      <w:vertAlign w:val="superscript"/>
    </w:rPr>
  </w:style>
  <w:style w:type="character" w:customStyle="1" w:styleId="32">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f">
    <w:name w:val="Σύνδεση ευρετηρίου"/>
    <w:rsid w:val="00A44555"/>
  </w:style>
  <w:style w:type="paragraph" w:customStyle="1" w:styleId="af0">
    <w:name w:val="Επικεφαλίδα"/>
    <w:basedOn w:val="a"/>
    <w:next w:val="af1"/>
    <w:rsid w:val="00A44555"/>
    <w:pPr>
      <w:keepNext/>
      <w:spacing w:before="240"/>
    </w:pPr>
    <w:rPr>
      <w:rFonts w:ascii="Liberation Sans" w:eastAsia="Microsoft YaHei" w:hAnsi="Liberation Sans" w:cs="Mangal"/>
      <w:sz w:val="28"/>
      <w:szCs w:val="28"/>
    </w:rPr>
  </w:style>
  <w:style w:type="paragraph" w:styleId="af1">
    <w:name w:val="Body Text"/>
    <w:basedOn w:val="a"/>
    <w:rsid w:val="00A44555"/>
    <w:pPr>
      <w:spacing w:after="240"/>
    </w:pPr>
  </w:style>
  <w:style w:type="paragraph" w:styleId="af2">
    <w:name w:val="List"/>
    <w:basedOn w:val="af1"/>
    <w:rsid w:val="00A44555"/>
    <w:rPr>
      <w:rFonts w:cs="Mangal"/>
    </w:rPr>
  </w:style>
  <w:style w:type="paragraph" w:styleId="af3">
    <w:name w:val="caption"/>
    <w:basedOn w:val="a"/>
    <w:qFormat/>
    <w:rsid w:val="00A44555"/>
    <w:pPr>
      <w:suppressLineNumbers/>
      <w:spacing w:before="120"/>
    </w:pPr>
    <w:rPr>
      <w:rFonts w:cs="Mangal"/>
      <w:i/>
      <w:iCs/>
      <w:sz w:val="24"/>
    </w:rPr>
  </w:style>
  <w:style w:type="paragraph" w:customStyle="1" w:styleId="af4">
    <w:name w:val="Ευρετήριο"/>
    <w:basedOn w:val="a"/>
    <w:rsid w:val="00A44555"/>
    <w:pPr>
      <w:suppressLineNumbers/>
    </w:pPr>
    <w:rPr>
      <w:rFonts w:cs="Mangal"/>
    </w:rPr>
  </w:style>
  <w:style w:type="paragraph" w:customStyle="1" w:styleId="WW-Caption">
    <w:name w:val="WW-Caption"/>
    <w:basedOn w:val="a"/>
    <w:rsid w:val="00A44555"/>
    <w:pPr>
      <w:suppressLineNumbers/>
      <w:spacing w:before="120"/>
    </w:pPr>
    <w:rPr>
      <w:rFonts w:cs="Mangal"/>
      <w:i/>
      <w:iCs/>
      <w:sz w:val="24"/>
    </w:rPr>
  </w:style>
  <w:style w:type="paragraph" w:customStyle="1" w:styleId="WW-Caption1">
    <w:name w:val="WW-Caption1"/>
    <w:basedOn w:val="a"/>
    <w:rsid w:val="00A44555"/>
    <w:pPr>
      <w:suppressLineNumbers/>
      <w:spacing w:before="120"/>
    </w:pPr>
    <w:rPr>
      <w:rFonts w:cs="Mangal"/>
      <w:i/>
      <w:iCs/>
      <w:sz w:val="24"/>
    </w:rPr>
  </w:style>
  <w:style w:type="paragraph" w:customStyle="1" w:styleId="33">
    <w:name w:val="Λεζάντα3"/>
    <w:basedOn w:val="a"/>
    <w:rsid w:val="00A44555"/>
    <w:pPr>
      <w:suppressLineNumbers/>
      <w:spacing w:before="120"/>
    </w:pPr>
    <w:rPr>
      <w:rFonts w:cs="Mangal"/>
      <w:i/>
      <w:iCs/>
      <w:sz w:val="24"/>
    </w:rPr>
  </w:style>
  <w:style w:type="paragraph" w:customStyle="1" w:styleId="WW-Caption11">
    <w:name w:val="WW-Caption11"/>
    <w:basedOn w:val="a"/>
    <w:rsid w:val="00A44555"/>
    <w:pPr>
      <w:suppressLineNumbers/>
      <w:spacing w:before="120"/>
    </w:pPr>
    <w:rPr>
      <w:rFonts w:cs="Mangal"/>
      <w:i/>
      <w:iCs/>
      <w:sz w:val="24"/>
    </w:rPr>
  </w:style>
  <w:style w:type="paragraph" w:customStyle="1" w:styleId="WW-Caption111">
    <w:name w:val="WW-Caption111"/>
    <w:basedOn w:val="a"/>
    <w:rsid w:val="00A44555"/>
    <w:pPr>
      <w:suppressLineNumbers/>
      <w:spacing w:before="120"/>
    </w:pPr>
    <w:rPr>
      <w:rFonts w:cs="Mangal"/>
      <w:i/>
      <w:iCs/>
      <w:sz w:val="24"/>
    </w:rPr>
  </w:style>
  <w:style w:type="paragraph" w:customStyle="1" w:styleId="WW-Caption1111">
    <w:name w:val="WW-Caption1111"/>
    <w:basedOn w:val="a"/>
    <w:rsid w:val="00A44555"/>
    <w:pPr>
      <w:suppressLineNumbers/>
      <w:spacing w:before="120"/>
    </w:pPr>
    <w:rPr>
      <w:rFonts w:cs="Mangal"/>
      <w:i/>
      <w:iCs/>
      <w:sz w:val="24"/>
    </w:rPr>
  </w:style>
  <w:style w:type="paragraph" w:customStyle="1" w:styleId="WW-Caption11111">
    <w:name w:val="WW-Caption11111"/>
    <w:basedOn w:val="a"/>
    <w:rsid w:val="00A44555"/>
    <w:pPr>
      <w:suppressLineNumbers/>
      <w:spacing w:before="120"/>
    </w:pPr>
    <w:rPr>
      <w:rFonts w:cs="Mangal"/>
      <w:i/>
      <w:iCs/>
      <w:sz w:val="24"/>
    </w:rPr>
  </w:style>
  <w:style w:type="paragraph" w:customStyle="1" w:styleId="23">
    <w:name w:val="Λεζάντα2"/>
    <w:basedOn w:val="a"/>
    <w:rsid w:val="00A44555"/>
    <w:pPr>
      <w:suppressLineNumbers/>
      <w:spacing w:before="120"/>
    </w:pPr>
    <w:rPr>
      <w:rFonts w:cs="Mangal"/>
      <w:i/>
      <w:iCs/>
      <w:sz w:val="24"/>
    </w:rPr>
  </w:style>
  <w:style w:type="paragraph" w:customStyle="1" w:styleId="Caption1">
    <w:name w:val="Caption1"/>
    <w:basedOn w:val="a"/>
    <w:rsid w:val="00A44555"/>
    <w:pPr>
      <w:suppressLineNumbers/>
      <w:spacing w:before="120"/>
    </w:pPr>
    <w:rPr>
      <w:rFonts w:cs="Mangal"/>
      <w:i/>
      <w:iCs/>
      <w:sz w:val="24"/>
    </w:rPr>
  </w:style>
  <w:style w:type="paragraph" w:customStyle="1" w:styleId="WW-Caption111111">
    <w:name w:val="WW-Caption111111"/>
    <w:basedOn w:val="a"/>
    <w:rsid w:val="00A44555"/>
    <w:pPr>
      <w:suppressLineNumbers/>
      <w:spacing w:before="120"/>
    </w:pPr>
    <w:rPr>
      <w:rFonts w:cs="Mangal"/>
      <w:i/>
      <w:iCs/>
      <w:sz w:val="24"/>
    </w:rPr>
  </w:style>
  <w:style w:type="paragraph" w:customStyle="1" w:styleId="WW-Caption1111111">
    <w:name w:val="WW-Caption1111111"/>
    <w:basedOn w:val="a"/>
    <w:rsid w:val="00A44555"/>
    <w:pPr>
      <w:suppressLineNumbers/>
      <w:spacing w:before="120"/>
    </w:pPr>
    <w:rPr>
      <w:rFonts w:cs="Mangal"/>
      <w:i/>
      <w:iCs/>
      <w:sz w:val="24"/>
    </w:rPr>
  </w:style>
  <w:style w:type="paragraph" w:customStyle="1" w:styleId="WW-Caption11111111">
    <w:name w:val="WW-Caption11111111"/>
    <w:basedOn w:val="a"/>
    <w:rsid w:val="00A44555"/>
    <w:pPr>
      <w:suppressLineNumbers/>
      <w:spacing w:before="120"/>
    </w:pPr>
    <w:rPr>
      <w:rFonts w:cs="Mangal"/>
      <w:i/>
      <w:iCs/>
      <w:sz w:val="24"/>
    </w:rPr>
  </w:style>
  <w:style w:type="paragraph" w:customStyle="1" w:styleId="WW-Caption111111111">
    <w:name w:val="WW-Caption111111111"/>
    <w:basedOn w:val="a"/>
    <w:rsid w:val="00A44555"/>
    <w:pPr>
      <w:suppressLineNumbers/>
      <w:spacing w:before="120"/>
    </w:pPr>
    <w:rPr>
      <w:rFonts w:cs="Mangal"/>
      <w:i/>
      <w:iCs/>
      <w:sz w:val="24"/>
    </w:rPr>
  </w:style>
  <w:style w:type="paragraph" w:customStyle="1" w:styleId="WW-Caption1111111111">
    <w:name w:val="WW-Caption1111111111"/>
    <w:basedOn w:val="a"/>
    <w:rsid w:val="00A44555"/>
    <w:pPr>
      <w:suppressLineNumbers/>
      <w:spacing w:before="120"/>
    </w:pPr>
    <w:rPr>
      <w:rFonts w:cs="Mangal"/>
      <w:i/>
      <w:iCs/>
      <w:sz w:val="24"/>
    </w:rPr>
  </w:style>
  <w:style w:type="paragraph" w:customStyle="1" w:styleId="WW-Caption11111111111">
    <w:name w:val="WW-Caption11111111111"/>
    <w:basedOn w:val="a"/>
    <w:rsid w:val="00A44555"/>
    <w:pPr>
      <w:suppressLineNumbers/>
      <w:spacing w:before="120"/>
    </w:pPr>
    <w:rPr>
      <w:rFonts w:cs="Mangal"/>
      <w:i/>
      <w:iCs/>
      <w:sz w:val="24"/>
    </w:rPr>
  </w:style>
  <w:style w:type="paragraph" w:customStyle="1" w:styleId="WW-Caption111111111111">
    <w:name w:val="WW-Caption111111111111"/>
    <w:basedOn w:val="a"/>
    <w:rsid w:val="00A44555"/>
    <w:pPr>
      <w:suppressLineNumbers/>
      <w:spacing w:before="120"/>
    </w:pPr>
    <w:rPr>
      <w:rFonts w:cs="Mangal"/>
      <w:i/>
      <w:iCs/>
      <w:sz w:val="24"/>
    </w:rPr>
  </w:style>
  <w:style w:type="paragraph" w:customStyle="1" w:styleId="WW-Caption1111111111111">
    <w:name w:val="WW-Caption1111111111111"/>
    <w:basedOn w:val="a"/>
    <w:rsid w:val="00A44555"/>
    <w:pPr>
      <w:suppressLineNumbers/>
      <w:spacing w:before="120"/>
    </w:pPr>
    <w:rPr>
      <w:rFonts w:cs="Mangal"/>
      <w:i/>
      <w:iCs/>
      <w:sz w:val="24"/>
    </w:rPr>
  </w:style>
  <w:style w:type="paragraph" w:customStyle="1" w:styleId="WW-Caption11111111111111">
    <w:name w:val="WW-Caption11111111111111"/>
    <w:basedOn w:val="a"/>
    <w:rsid w:val="00A44555"/>
    <w:pPr>
      <w:suppressLineNumbers/>
      <w:spacing w:before="120"/>
    </w:pPr>
    <w:rPr>
      <w:rFonts w:cs="Mangal"/>
      <w:i/>
      <w:iCs/>
      <w:sz w:val="24"/>
    </w:rPr>
  </w:style>
  <w:style w:type="paragraph" w:customStyle="1" w:styleId="WW-Caption111111111111111">
    <w:name w:val="WW-Caption111111111111111"/>
    <w:basedOn w:val="a"/>
    <w:rsid w:val="00A44555"/>
    <w:pPr>
      <w:suppressLineNumbers/>
      <w:spacing w:before="120"/>
    </w:pPr>
    <w:rPr>
      <w:rFonts w:cs="Mangal"/>
      <w:i/>
      <w:iCs/>
      <w:sz w:val="24"/>
    </w:rPr>
  </w:style>
  <w:style w:type="paragraph" w:customStyle="1" w:styleId="WW-Caption1111111111111111">
    <w:name w:val="WW-Caption1111111111111111"/>
    <w:basedOn w:val="a"/>
    <w:rsid w:val="00A44555"/>
    <w:pPr>
      <w:suppressLineNumbers/>
      <w:spacing w:before="120"/>
    </w:pPr>
    <w:rPr>
      <w:rFonts w:cs="Mangal"/>
      <w:i/>
      <w:iCs/>
      <w:sz w:val="24"/>
    </w:rPr>
  </w:style>
  <w:style w:type="paragraph" w:customStyle="1" w:styleId="14">
    <w:name w:val="Λεζάντα1"/>
    <w:basedOn w:val="a"/>
    <w:rsid w:val="00A44555"/>
    <w:pPr>
      <w:suppressLineNumbers/>
      <w:spacing w:before="120"/>
    </w:pPr>
    <w:rPr>
      <w:rFonts w:cs="Mangal"/>
      <w:i/>
      <w:iCs/>
      <w:sz w:val="24"/>
    </w:rPr>
  </w:style>
  <w:style w:type="paragraph" w:customStyle="1" w:styleId="WW-Caption11111111111111111">
    <w:name w:val="WW-Caption11111111111111111"/>
    <w:basedOn w:val="a"/>
    <w:rsid w:val="00A44555"/>
    <w:pPr>
      <w:suppressLineNumbers/>
      <w:spacing w:before="120"/>
    </w:pPr>
    <w:rPr>
      <w:rFonts w:cs="Mangal"/>
      <w:i/>
      <w:iCs/>
      <w:sz w:val="24"/>
    </w:rPr>
  </w:style>
  <w:style w:type="paragraph" w:customStyle="1" w:styleId="WW-Caption111111111111111111">
    <w:name w:val="WW-Caption111111111111111111"/>
    <w:basedOn w:val="a"/>
    <w:rsid w:val="00A44555"/>
    <w:pPr>
      <w:suppressLineNumbers/>
      <w:spacing w:before="120"/>
    </w:pPr>
    <w:rPr>
      <w:rFonts w:cs="Mangal"/>
      <w:i/>
      <w:iCs/>
      <w:sz w:val="24"/>
    </w:rPr>
  </w:style>
  <w:style w:type="paragraph" w:customStyle="1" w:styleId="WW-Caption1111111111111111111">
    <w:name w:val="WW-Caption1111111111111111111"/>
    <w:basedOn w:val="a"/>
    <w:rsid w:val="00A44555"/>
    <w:pPr>
      <w:suppressLineNumbers/>
      <w:spacing w:before="120"/>
    </w:pPr>
    <w:rPr>
      <w:rFonts w:cs="Mangal"/>
      <w:i/>
      <w:iCs/>
      <w:sz w:val="24"/>
    </w:rPr>
  </w:style>
  <w:style w:type="paragraph" w:customStyle="1" w:styleId="WW-Caption11111111111111111111">
    <w:name w:val="WW-Caption11111111111111111111"/>
    <w:basedOn w:val="a"/>
    <w:rsid w:val="00A44555"/>
    <w:pPr>
      <w:suppressLineNumbers/>
      <w:spacing w:before="120"/>
    </w:pPr>
    <w:rPr>
      <w:rFonts w:cs="Mangal"/>
      <w:i/>
      <w:iCs/>
      <w:sz w:val="24"/>
    </w:rPr>
  </w:style>
  <w:style w:type="paragraph" w:customStyle="1" w:styleId="Bullet">
    <w:name w:val="Bullet"/>
    <w:basedOn w:val="a"/>
    <w:rsid w:val="00A44555"/>
    <w:pPr>
      <w:tabs>
        <w:tab w:val="num" w:pos="397"/>
      </w:tabs>
      <w:spacing w:after="100"/>
      <w:ind w:left="397" w:hanging="397"/>
    </w:pPr>
    <w:rPr>
      <w:rFonts w:eastAsia="MS Mincho"/>
      <w:lang w:val="en-US" w:eastAsia="ja-JP"/>
    </w:rPr>
  </w:style>
  <w:style w:type="paragraph" w:styleId="af5">
    <w:name w:val="Date"/>
    <w:basedOn w:val="a"/>
    <w:next w:val="a"/>
    <w:rsid w:val="00A44555"/>
    <w:pPr>
      <w:spacing w:after="100"/>
    </w:pPr>
    <w:rPr>
      <w:rFonts w:eastAsia="MS Mincho"/>
      <w:lang w:val="en-US" w:eastAsia="ja-JP"/>
    </w:rPr>
  </w:style>
  <w:style w:type="paragraph" w:customStyle="1" w:styleId="DocTitle">
    <w:name w:val="Doc Title"/>
    <w:basedOn w:val="1"/>
    <w:rsid w:val="00A44555"/>
  </w:style>
  <w:style w:type="paragraph" w:customStyle="1" w:styleId="inserttext">
    <w:name w:val="insert text"/>
    <w:basedOn w:val="a"/>
    <w:rsid w:val="00A44555"/>
    <w:pPr>
      <w:spacing w:after="100"/>
      <w:ind w:left="794"/>
    </w:pPr>
    <w:rPr>
      <w:rFonts w:eastAsia="MS Mincho"/>
      <w:lang w:val="en-US" w:eastAsia="ja-JP"/>
    </w:rPr>
  </w:style>
  <w:style w:type="paragraph" w:styleId="af6">
    <w:name w:val="footer"/>
    <w:basedOn w:val="a"/>
    <w:link w:val="Char2"/>
    <w:rsid w:val="00A44555"/>
    <w:pPr>
      <w:spacing w:after="100"/>
    </w:pPr>
    <w:rPr>
      <w:rFonts w:eastAsia="MS Mincho" w:cs="Times New Roman"/>
      <w:lang w:val="en-US" w:eastAsia="ja-JP"/>
    </w:rPr>
  </w:style>
  <w:style w:type="paragraph" w:styleId="af7">
    <w:name w:val="header"/>
    <w:aliases w:val="hd"/>
    <w:basedOn w:val="a"/>
    <w:link w:val="Char3"/>
    <w:rsid w:val="00A44555"/>
    <w:rPr>
      <w:rFonts w:cs="Times New Roman"/>
    </w:rPr>
  </w:style>
  <w:style w:type="paragraph" w:styleId="af8">
    <w:name w:val="Balloon Text"/>
    <w:basedOn w:val="a"/>
    <w:rsid w:val="00A44555"/>
    <w:rPr>
      <w:rFonts w:ascii="Tahoma" w:hAnsi="Tahoma" w:cs="Tahoma"/>
      <w:sz w:val="16"/>
      <w:szCs w:val="16"/>
    </w:rPr>
  </w:style>
  <w:style w:type="paragraph" w:styleId="af9">
    <w:name w:val="annotation text"/>
    <w:basedOn w:val="a"/>
    <w:rsid w:val="00A44555"/>
    <w:rPr>
      <w:sz w:val="20"/>
      <w:szCs w:val="20"/>
    </w:rPr>
  </w:style>
  <w:style w:type="paragraph" w:styleId="afa">
    <w:name w:val="annotation subject"/>
    <w:basedOn w:val="af9"/>
    <w:next w:val="af9"/>
    <w:rsid w:val="00A44555"/>
    <w:rPr>
      <w:b/>
      <w:bCs/>
    </w:rPr>
  </w:style>
  <w:style w:type="paragraph" w:styleId="afb">
    <w:name w:val="Revision"/>
    <w:rsid w:val="00A44555"/>
    <w:pPr>
      <w:suppressAutoHyphens/>
    </w:pPr>
    <w:rPr>
      <w:sz w:val="24"/>
      <w:szCs w:val="24"/>
      <w:lang w:val="en-GB" w:eastAsia="zh-CN"/>
    </w:rPr>
  </w:style>
  <w:style w:type="paragraph" w:customStyle="1" w:styleId="western">
    <w:name w:val="western"/>
    <w:basedOn w:val="a"/>
    <w:rsid w:val="00A44555"/>
    <w:pPr>
      <w:spacing w:before="280" w:after="200"/>
    </w:pPr>
    <w:rPr>
      <w:rFonts w:ascii="Arial Unicode MS" w:eastAsia="Arial Unicode MS" w:hAnsi="Arial Unicode MS" w:cs="Arial Unicode MS"/>
    </w:rPr>
  </w:style>
  <w:style w:type="paragraph" w:styleId="afc">
    <w:name w:val="List Paragraph"/>
    <w:basedOn w:val="a"/>
    <w:qFormat/>
    <w:rsid w:val="00A44555"/>
    <w:pPr>
      <w:spacing w:after="200"/>
      <w:ind w:left="720"/>
      <w:contextualSpacing/>
    </w:pPr>
  </w:style>
  <w:style w:type="paragraph" w:styleId="afd">
    <w:name w:val="footnote text"/>
    <w:basedOn w:val="a"/>
    <w:rsid w:val="00A44555"/>
    <w:pPr>
      <w:spacing w:after="0"/>
      <w:ind w:left="425" w:hanging="425"/>
    </w:pPr>
    <w:rPr>
      <w:sz w:val="18"/>
      <w:szCs w:val="20"/>
      <w:lang w:val="en-IE"/>
    </w:rPr>
  </w:style>
  <w:style w:type="paragraph" w:styleId="15">
    <w:name w:val="toc 1"/>
    <w:basedOn w:val="a"/>
    <w:next w:val="a"/>
    <w:uiPriority w:val="39"/>
    <w:rsid w:val="00A44555"/>
    <w:pPr>
      <w:spacing w:before="120"/>
      <w:jc w:val="left"/>
    </w:pPr>
    <w:rPr>
      <w:b/>
      <w:bCs/>
      <w:caps/>
      <w:sz w:val="20"/>
      <w:szCs w:val="20"/>
    </w:rPr>
  </w:style>
  <w:style w:type="paragraph" w:styleId="24">
    <w:name w:val="toc 2"/>
    <w:basedOn w:val="a"/>
    <w:next w:val="a"/>
    <w:uiPriority w:val="39"/>
    <w:rsid w:val="00A44555"/>
    <w:pPr>
      <w:spacing w:after="0"/>
      <w:ind w:left="220"/>
      <w:jc w:val="left"/>
    </w:pPr>
    <w:rPr>
      <w:smallCaps/>
      <w:sz w:val="20"/>
      <w:szCs w:val="20"/>
    </w:rPr>
  </w:style>
  <w:style w:type="paragraph" w:styleId="34">
    <w:name w:val="toc 3"/>
    <w:basedOn w:val="a"/>
    <w:next w:val="a"/>
    <w:uiPriority w:val="39"/>
    <w:rsid w:val="00A44555"/>
    <w:pPr>
      <w:spacing w:after="0"/>
      <w:ind w:left="440"/>
      <w:jc w:val="left"/>
    </w:pPr>
    <w:rPr>
      <w:i/>
      <w:iCs/>
      <w:sz w:val="20"/>
      <w:szCs w:val="20"/>
    </w:rPr>
  </w:style>
  <w:style w:type="paragraph" w:styleId="41">
    <w:name w:val="toc 4"/>
    <w:basedOn w:val="a"/>
    <w:next w:val="a"/>
    <w:uiPriority w:val="39"/>
    <w:rsid w:val="00A44555"/>
    <w:pPr>
      <w:spacing w:after="0"/>
      <w:ind w:left="660"/>
      <w:jc w:val="left"/>
    </w:pPr>
    <w:rPr>
      <w:sz w:val="18"/>
      <w:szCs w:val="18"/>
    </w:rPr>
  </w:style>
  <w:style w:type="paragraph" w:styleId="50">
    <w:name w:val="toc 5"/>
    <w:basedOn w:val="a"/>
    <w:next w:val="a"/>
    <w:rsid w:val="00A44555"/>
    <w:pPr>
      <w:spacing w:after="0"/>
      <w:ind w:left="880"/>
      <w:jc w:val="left"/>
    </w:pPr>
    <w:rPr>
      <w:sz w:val="18"/>
      <w:szCs w:val="18"/>
    </w:rPr>
  </w:style>
  <w:style w:type="paragraph" w:styleId="6">
    <w:name w:val="toc 6"/>
    <w:basedOn w:val="a"/>
    <w:next w:val="a"/>
    <w:rsid w:val="00A44555"/>
    <w:pPr>
      <w:spacing w:after="0"/>
      <w:ind w:left="1100"/>
      <w:jc w:val="left"/>
    </w:pPr>
    <w:rPr>
      <w:sz w:val="18"/>
      <w:szCs w:val="18"/>
    </w:rPr>
  </w:style>
  <w:style w:type="paragraph" w:styleId="7">
    <w:name w:val="toc 7"/>
    <w:basedOn w:val="a"/>
    <w:next w:val="a"/>
    <w:rsid w:val="00A44555"/>
    <w:pPr>
      <w:spacing w:after="0"/>
      <w:ind w:left="1320"/>
      <w:jc w:val="left"/>
    </w:pPr>
    <w:rPr>
      <w:sz w:val="18"/>
      <w:szCs w:val="18"/>
    </w:rPr>
  </w:style>
  <w:style w:type="paragraph" w:styleId="8">
    <w:name w:val="toc 8"/>
    <w:basedOn w:val="a"/>
    <w:next w:val="a"/>
    <w:rsid w:val="00A44555"/>
    <w:pPr>
      <w:spacing w:after="0"/>
      <w:ind w:left="1540"/>
      <w:jc w:val="left"/>
    </w:pPr>
    <w:rPr>
      <w:sz w:val="18"/>
      <w:szCs w:val="18"/>
    </w:rPr>
  </w:style>
  <w:style w:type="paragraph" w:styleId="9">
    <w:name w:val="toc 9"/>
    <w:basedOn w:val="a"/>
    <w:next w:val="a"/>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44555"/>
    <w:rPr>
      <w:rFonts w:ascii="Calibri" w:hAnsi="Calibri" w:cs="Calibri"/>
      <w:lang w:val="el-GR"/>
    </w:rPr>
  </w:style>
  <w:style w:type="paragraph" w:styleId="afe">
    <w:name w:val="endnote text"/>
    <w:basedOn w:val="a"/>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A44555"/>
  </w:style>
  <w:style w:type="paragraph" w:styleId="aff0">
    <w:name w:val="Body Text Indent"/>
    <w:basedOn w:val="a"/>
    <w:rsid w:val="00A44555"/>
    <w:pPr>
      <w:ind w:firstLine="1134"/>
    </w:pPr>
    <w:rPr>
      <w:rFonts w:ascii="Arial" w:hAnsi="Arial" w:cs="Arial"/>
    </w:rPr>
  </w:style>
  <w:style w:type="paragraph" w:customStyle="1" w:styleId="normalwithoutspacing">
    <w:name w:val="normal_without_spacing"/>
    <w:basedOn w:val="a"/>
    <w:rsid w:val="00A44555"/>
    <w:pPr>
      <w:spacing w:after="60"/>
    </w:pPr>
    <w:rPr>
      <w:lang w:val="el-GR"/>
    </w:rPr>
  </w:style>
  <w:style w:type="paragraph" w:customStyle="1" w:styleId="foothanging">
    <w:name w:val="foot_hanging"/>
    <w:basedOn w:val="afd"/>
    <w:rsid w:val="00A44555"/>
    <w:pPr>
      <w:ind w:left="426" w:hanging="426"/>
    </w:pPr>
    <w:rPr>
      <w:szCs w:val="18"/>
    </w:rPr>
  </w:style>
  <w:style w:type="paragraph" w:styleId="-HTML">
    <w:name w:val="HTML Preformatted"/>
    <w:basedOn w:val="a"/>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A44555"/>
    <w:pPr>
      <w:suppressAutoHyphens w:val="0"/>
      <w:spacing w:line="312" w:lineRule="auto"/>
      <w:ind w:left="283"/>
    </w:pPr>
    <w:rPr>
      <w:rFonts w:cs="Times New Roman"/>
      <w:sz w:val="16"/>
      <w:szCs w:val="16"/>
    </w:rPr>
  </w:style>
  <w:style w:type="paragraph" w:styleId="aff1">
    <w:name w:val="No Spacing"/>
    <w:qFormat/>
    <w:rsid w:val="00A44555"/>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A44555"/>
    <w:pPr>
      <w:suppressLineNumbers/>
    </w:pPr>
  </w:style>
  <w:style w:type="paragraph" w:customStyle="1" w:styleId="aff3">
    <w:name w:val="Επικεφαλίδα πίνακα"/>
    <w:basedOn w:val="aff2"/>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36">
    <w:name w:val="Body Text 3"/>
    <w:basedOn w:val="a"/>
    <w:rsid w:val="00A44555"/>
    <w:rPr>
      <w:sz w:val="16"/>
      <w:szCs w:val="16"/>
    </w:rPr>
  </w:style>
  <w:style w:type="paragraph" w:customStyle="1" w:styleId="fooot">
    <w:name w:val="fooot"/>
    <w:basedOn w:val="footers"/>
    <w:rsid w:val="00A44555"/>
  </w:style>
  <w:style w:type="paragraph" w:customStyle="1" w:styleId="16">
    <w:name w:val="Κείμενο πλαισίου1"/>
    <w:basedOn w:val="a"/>
    <w:rsid w:val="00A44555"/>
    <w:pPr>
      <w:spacing w:after="0"/>
    </w:pPr>
    <w:rPr>
      <w:rFonts w:ascii="Tahoma" w:hAnsi="Tahoma" w:cs="Tahoma"/>
      <w:sz w:val="16"/>
      <w:szCs w:val="16"/>
    </w:rPr>
  </w:style>
  <w:style w:type="paragraph" w:customStyle="1" w:styleId="17">
    <w:name w:val="Κείμενο σχολίου1"/>
    <w:basedOn w:val="a"/>
    <w:rsid w:val="00A44555"/>
    <w:rPr>
      <w:sz w:val="20"/>
      <w:szCs w:val="20"/>
    </w:rPr>
  </w:style>
  <w:style w:type="paragraph" w:customStyle="1" w:styleId="18">
    <w:name w:val="Θέμα σχολίου1"/>
    <w:basedOn w:val="17"/>
    <w:next w:val="17"/>
    <w:rsid w:val="00A44555"/>
    <w:rPr>
      <w:b/>
      <w:bCs/>
    </w:rPr>
  </w:style>
  <w:style w:type="paragraph" w:customStyle="1" w:styleId="-HTML1">
    <w:name w:val="Προ-διαμορφωμένο HTML1"/>
    <w:basedOn w:val="a"/>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A44555"/>
    <w:pPr>
      <w:suppressAutoHyphens/>
    </w:pPr>
    <w:rPr>
      <w:rFonts w:ascii="Calibri" w:hAnsi="Calibri" w:cs="Calibri"/>
      <w:sz w:val="22"/>
      <w:szCs w:val="24"/>
      <w:lang w:val="en-GB" w:eastAsia="zh-CN"/>
    </w:rPr>
  </w:style>
  <w:style w:type="paragraph" w:styleId="25">
    <w:name w:val="List Bullet 2"/>
    <w:basedOn w:val="a"/>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A44555"/>
    <w:pPr>
      <w:tabs>
        <w:tab w:val="right" w:leader="dot" w:pos="7091"/>
      </w:tabs>
      <w:ind w:left="2547"/>
    </w:pPr>
  </w:style>
  <w:style w:type="paragraph" w:customStyle="1" w:styleId="aff4">
    <w:name w:val="Οριζόντια γραμμή"/>
    <w:basedOn w:val="a"/>
    <w:next w:val="af1"/>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3">
    <w:name w:val="Κεφαλίδα Char"/>
    <w:aliases w:val="hd Char"/>
    <w:link w:val="af7"/>
    <w:rsid w:val="00937B36"/>
    <w:rPr>
      <w:rFonts w:ascii="Calibri" w:hAnsi="Calibri" w:cs="Calibri"/>
      <w:sz w:val="22"/>
      <w:szCs w:val="24"/>
      <w:lang w:val="en-GB" w:eastAsia="zh-CN"/>
    </w:rPr>
  </w:style>
  <w:style w:type="paragraph" w:customStyle="1" w:styleId="1a">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a"/>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a"/>
    <w:next w:val="a"/>
    <w:rsid w:val="00736234"/>
    <w:pPr>
      <w:keepNext/>
      <w:spacing w:before="120" w:after="360" w:line="276" w:lineRule="auto"/>
      <w:jc w:val="center"/>
    </w:pPr>
    <w:rPr>
      <w:b/>
      <w:kern w:val="1"/>
      <w:szCs w:val="22"/>
      <w:lang w:val="el-GR"/>
    </w:rPr>
  </w:style>
  <w:style w:type="paragraph" w:customStyle="1" w:styleId="SectionTitle">
    <w:name w:val="SectionTitle"/>
    <w:basedOn w:val="a"/>
    <w:next w:val="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7">
    <w:name w:val="Σώμα κειμένου (3)_"/>
    <w:link w:val="38"/>
    <w:rsid w:val="00417CCF"/>
    <w:rPr>
      <w:rFonts w:ascii="Calibri" w:eastAsia="Calibri" w:hAnsi="Calibri" w:cs="Calibri"/>
      <w:b/>
      <w:bCs/>
      <w:shd w:val="clear" w:color="auto" w:fill="FFFFFF"/>
    </w:rPr>
  </w:style>
  <w:style w:type="character" w:customStyle="1" w:styleId="26">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ff5">
    <w:name w:val="Κεφαλίδα ή υποσέλιδο_"/>
    <w:link w:val="aff6"/>
    <w:rsid w:val="00417CCF"/>
    <w:rPr>
      <w:rFonts w:ascii="Calibri" w:eastAsia="Calibri" w:hAnsi="Calibri" w:cs="Calibri"/>
      <w:shd w:val="clear" w:color="auto" w:fill="FFFFFF"/>
    </w:rPr>
  </w:style>
  <w:style w:type="character" w:customStyle="1" w:styleId="27">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8">
    <w:name w:val="Σώμα κειμένου (3)"/>
    <w:basedOn w:val="a"/>
    <w:link w:val="37"/>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ff6">
    <w:name w:val="Κεφαλίδα ή υποσέλιδο"/>
    <w:basedOn w:val="a"/>
    <w:link w:val="aff5"/>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aff7">
    <w:name w:val="Subtitle"/>
    <w:basedOn w:val="a"/>
    <w:link w:val="Char4"/>
    <w:qFormat/>
    <w:rsid w:val="00887DDB"/>
    <w:pPr>
      <w:suppressAutoHyphens w:val="0"/>
      <w:spacing w:after="0"/>
    </w:pPr>
    <w:rPr>
      <w:rFonts w:ascii="Times New Roman" w:hAnsi="Times New Roman" w:cs="Times New Roman"/>
      <w:b/>
      <w:bCs/>
      <w:sz w:val="24"/>
      <w:u w:val="single"/>
    </w:rPr>
  </w:style>
  <w:style w:type="character" w:customStyle="1" w:styleId="Char4">
    <w:name w:val="Υπότιτλος Char"/>
    <w:link w:val="aff7"/>
    <w:rsid w:val="00887DDB"/>
    <w:rPr>
      <w:b/>
      <w:bCs/>
      <w:sz w:val="24"/>
      <w:szCs w:val="24"/>
      <w:u w:val="single"/>
    </w:rPr>
  </w:style>
  <w:style w:type="paragraph" w:styleId="28">
    <w:name w:val="List 2"/>
    <w:basedOn w:val="a"/>
    <w:uiPriority w:val="99"/>
    <w:semiHidden/>
    <w:unhideWhenUsed/>
    <w:rsid w:val="009B56E6"/>
    <w:pPr>
      <w:ind w:left="566" w:hanging="283"/>
      <w:contextualSpacing/>
    </w:pPr>
  </w:style>
  <w:style w:type="paragraph" w:customStyle="1" w:styleId="312pt127">
    <w:name w:val="Α κείμενο 3 + 12 pt Πρώτη γραμμή:  127 εκ."/>
    <w:basedOn w:val="36"/>
    <w:rsid w:val="009B56E6"/>
    <w:pPr>
      <w:suppressAutoHyphens w:val="0"/>
      <w:spacing w:before="60" w:after="60"/>
      <w:ind w:firstLine="720"/>
    </w:pPr>
    <w:rPr>
      <w:rFonts w:ascii="Arial" w:hAnsi="Arial" w:cs="Arial"/>
      <w:sz w:val="24"/>
      <w:szCs w:val="24"/>
      <w:lang w:val="el-GR" w:eastAsia="el-GR"/>
    </w:rPr>
  </w:style>
  <w:style w:type="paragraph" w:customStyle="1" w:styleId="Char5">
    <w:name w:val="Char"/>
    <w:basedOn w:val="a"/>
    <w:rsid w:val="00205100"/>
    <w:pPr>
      <w:suppressAutoHyphens w:val="0"/>
      <w:spacing w:after="160" w:line="240" w:lineRule="exact"/>
    </w:pPr>
    <w:rPr>
      <w:rFonts w:ascii="Verdana" w:hAnsi="Verdana" w:cs="Times New Roman"/>
      <w:sz w:val="20"/>
      <w:szCs w:val="20"/>
      <w:lang w:val="en-US" w:eastAsia="en-US"/>
    </w:rPr>
  </w:style>
  <w:style w:type="table" w:styleId="aff8">
    <w:name w:val="Table Grid"/>
    <w:basedOn w:val="a1"/>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a0"/>
    <w:rsid w:val="00D06E76"/>
  </w:style>
  <w:style w:type="character" w:customStyle="1" w:styleId="3Char">
    <w:name w:val="Επικεφαλίδα 3 Char"/>
    <w:link w:val="3"/>
    <w:rsid w:val="00402A24"/>
    <w:rPr>
      <w:rFonts w:ascii="Arial" w:hAnsi="Arial"/>
      <w:b/>
      <w:bCs/>
      <w:sz w:val="22"/>
      <w:szCs w:val="26"/>
      <w:lang w:val="en-GB" w:eastAsia="zh-CN"/>
    </w:rPr>
  </w:style>
  <w:style w:type="character" w:customStyle="1" w:styleId="Char2">
    <w:name w:val="Υποσέλιδο Char"/>
    <w:link w:val="af6"/>
    <w:rsid w:val="00402A24"/>
    <w:rPr>
      <w:rFonts w:ascii="Calibri" w:eastAsia="MS Mincho" w:hAnsi="Calibri" w:cs="Calibr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38840861">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676E-D712-4388-A6E9-D3314235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467</Words>
  <Characters>2667</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3128</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ANDRONIKOS</cp:lastModifiedBy>
  <cp:revision>35</cp:revision>
  <cp:lastPrinted>2019-08-30T11:17:00Z</cp:lastPrinted>
  <dcterms:created xsi:type="dcterms:W3CDTF">2019-08-03T19:51:00Z</dcterms:created>
  <dcterms:modified xsi:type="dcterms:W3CDTF">2020-06-24T06:24:00Z</dcterms:modified>
</cp:coreProperties>
</file>