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9EFBC0" w14:textId="77777777" w:rsidR="00464687" w:rsidRPr="000C4284" w:rsidRDefault="00C943FA" w:rsidP="00C943FA">
      <w:pPr>
        <w:pStyle w:val="Heading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r>
        <w:rPr>
          <w:lang w:val="el-GR"/>
        </w:rPr>
        <w:t>ΤΕΧΝΙΚΗ ΠΡΟΣΦΟΡΑ</w:t>
      </w:r>
    </w:p>
    <w:tbl>
      <w:tblPr>
        <w:tblW w:w="1009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2912"/>
        <w:gridCol w:w="348"/>
        <w:gridCol w:w="1444"/>
        <w:gridCol w:w="2331"/>
      </w:tblGrid>
      <w:tr w:rsidR="00732AA5" w:rsidRPr="005A722C" w14:paraId="2157710B" w14:textId="77777777" w:rsidTr="00F41E36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Προσφέροντος</w:t>
            </w:r>
            <w:proofErr w:type="spellEnd"/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BA98FCF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Επ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ωνυμί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70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E5F282D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Διεύθυνση:</w:t>
            </w:r>
          </w:p>
        </w:tc>
        <w:tc>
          <w:tcPr>
            <w:tcW w:w="70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34E29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</w:t>
            </w: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</w:t>
            </w:r>
            <w:proofErr w:type="spellEnd"/>
            <w:r w:rsidRPr="00F71408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5A722C" w14:paraId="0CE6DA1C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Fax: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F71408" w:rsidRDefault="00732AA5" w:rsidP="00F41E36">
            <w:pPr>
              <w:suppressAutoHyphens w:val="0"/>
              <w:spacing w:after="0"/>
              <w:ind w:left="1732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22F648F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D17E985" w14:textId="77777777" w:rsidTr="00F41E36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91C4E9" w14:textId="77777777" w:rsidTr="00F41E36">
        <w:trPr>
          <w:trHeight w:val="39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Αν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αθέτουσας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Αρχής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98BAA3B" w14:textId="77777777" w:rsidTr="00F41E36">
        <w:trPr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A2AE1F" w14:textId="77777777" w:rsidTr="00F41E36">
        <w:trPr>
          <w:trHeight w:val="42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Ταχ. Διεύθυνση: Λα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έρτου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 22,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Πυλ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102762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067316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C1ACCA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Φαξ: 2310 888 646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6A1" w:rsidRPr="00EE6944" w14:paraId="6D3712AE" w14:textId="77777777" w:rsidTr="003B70A3">
        <w:trPr>
          <w:trHeight w:val="483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0B44" w14:textId="62366F83" w:rsidR="00C046A1" w:rsidRPr="00EE6944" w:rsidRDefault="00C046A1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  <w:r w:rsidRPr="00EE6944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Πράξη: </w:t>
            </w:r>
            <w:r w:rsidR="004D5141" w:rsidRPr="00EE6944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«</w:t>
            </w:r>
            <w:r w:rsidR="006F0BD9" w:rsidRPr="00EE6944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Αποκατάσταση Αντιπροσωπείου της Ι. Μ</w:t>
            </w:r>
            <w:r w:rsidR="00273129" w:rsidRPr="00EE6944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.</w:t>
            </w:r>
            <w:r w:rsidR="006F0BD9" w:rsidRPr="00EE6944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 Παντοκράτορος στις Καρυές</w:t>
            </w:r>
            <w:r w:rsidR="004D5141" w:rsidRPr="00EE6944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»</w:t>
            </w:r>
          </w:p>
        </w:tc>
      </w:tr>
      <w:tr w:rsidR="00C046A1" w:rsidRPr="00C046A1" w14:paraId="6B9DD66F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3B7C5" w14:textId="1FF90442" w:rsidR="00C046A1" w:rsidRPr="00EE6944" w:rsidRDefault="00C95309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  <w:r w:rsidRPr="00EE6944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Υποέργο</w:t>
            </w:r>
            <w:r w:rsidR="00273129" w:rsidRPr="00EE6944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4</w:t>
            </w:r>
            <w:r w:rsidR="00C046A1" w:rsidRPr="00EE6944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: «Προμήθεια </w:t>
            </w:r>
            <w:r w:rsidR="00273129" w:rsidRPr="00EE6944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Οικοδομικής Ξυλείας</w:t>
            </w:r>
            <w:r w:rsidR="00C046A1" w:rsidRPr="00EE6944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»</w:t>
            </w:r>
          </w:p>
        </w:tc>
      </w:tr>
      <w:tr w:rsidR="001D7816" w:rsidRPr="00EE6944" w14:paraId="1278EFA8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441B1" w14:textId="05DF499F" w:rsidR="001D7816" w:rsidRPr="00EE6944" w:rsidRDefault="001D7816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</w:pPr>
            <w:r w:rsidRPr="00EE6944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ΟΜΑΔΑ Α: «Ξυλεία δρυός/ Σουηδίας/ λευκή/ νοβοπάν/ κόντρα πλακέ θαλάσσης»</w:t>
            </w:r>
          </w:p>
        </w:tc>
      </w:tr>
    </w:tbl>
    <w:p w14:paraId="1B5A20AD" w14:textId="77777777" w:rsidR="009C2C0A" w:rsidRDefault="009C2C0A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6BA43C20" w14:textId="3F0EFF0A" w:rsidR="00464687" w:rsidRDefault="00464687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5A722C">
        <w:rPr>
          <w:rFonts w:ascii="Calibri" w:hAnsi="Calibri" w:cs="Calibri"/>
          <w:sz w:val="22"/>
          <w:szCs w:val="22"/>
          <w:lang w:val="el-GR"/>
        </w:rPr>
        <w:t>Ο Διαγωνιζόμενος φέρει την απόλυτη ευθύνη της ακρίβειας των δεδομένων που δηλώνει.</w:t>
      </w:r>
    </w:p>
    <w:p w14:paraId="3D5AF68E" w14:textId="77777777" w:rsidR="00273129" w:rsidRPr="005A722C" w:rsidRDefault="00273129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1ACE2B51" w14:textId="5DEAC474" w:rsidR="00464687" w:rsidRDefault="00110263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Στον 1</w:t>
      </w:r>
      <w:r w:rsidRPr="00110263">
        <w:rPr>
          <w:rFonts w:ascii="Calibri" w:hAnsi="Calibri" w:cs="Calibri"/>
          <w:sz w:val="22"/>
          <w:szCs w:val="22"/>
          <w:vertAlign w:val="superscript"/>
          <w:lang w:val="el-GR"/>
        </w:rPr>
        <w:t>ο</w:t>
      </w:r>
      <w:r>
        <w:rPr>
          <w:rFonts w:ascii="Calibri" w:hAnsi="Calibri" w:cs="Calibri"/>
          <w:sz w:val="22"/>
          <w:szCs w:val="22"/>
          <w:lang w:val="el-GR"/>
        </w:rPr>
        <w:t xml:space="preserve"> πίνακα, σ</w:t>
      </w:r>
      <w:r w:rsidR="00464687" w:rsidRPr="005A722C">
        <w:rPr>
          <w:rFonts w:ascii="Calibri" w:hAnsi="Calibri" w:cs="Calibri"/>
          <w:sz w:val="22"/>
          <w:szCs w:val="22"/>
          <w:lang w:val="el-GR"/>
        </w:rPr>
        <w:t xml:space="preserve">τη στήλη «Απάντηση» σημειώνεται η απάντηση του Διαγωνιζόμενου που έχει τη μορφή </w:t>
      </w:r>
      <w:r w:rsidR="00464687" w:rsidRPr="005266EA">
        <w:rPr>
          <w:rFonts w:ascii="Calibri" w:hAnsi="Calibri" w:cs="Calibri"/>
          <w:b/>
          <w:bCs/>
          <w:sz w:val="22"/>
          <w:szCs w:val="22"/>
          <w:lang w:val="el-GR"/>
        </w:rPr>
        <w:t>ΝΑΙ</w:t>
      </w:r>
      <w:r w:rsidR="00464687" w:rsidRPr="005A722C">
        <w:rPr>
          <w:rFonts w:ascii="Calibri" w:hAnsi="Calibri" w:cs="Calibri"/>
          <w:sz w:val="22"/>
          <w:szCs w:val="22"/>
          <w:lang w:val="el-GR"/>
        </w:rPr>
        <w:t xml:space="preserve"> η οποία θα υποδηλώνει τη συμμόρφωσή του με τις τεχνικές προδιαγραφές, με τα καθορισμένα πρότυπα διασφάλισης ποιότητας.</w:t>
      </w:r>
      <w:r>
        <w:rPr>
          <w:rFonts w:ascii="Calibri" w:hAnsi="Calibri" w:cs="Calibri"/>
          <w:sz w:val="22"/>
          <w:szCs w:val="22"/>
          <w:lang w:val="el-GR"/>
        </w:rPr>
        <w:t xml:space="preserve"> Αντίστοιχα, στο</w:t>
      </w:r>
      <w:r w:rsidR="008B47BB">
        <w:rPr>
          <w:rFonts w:ascii="Calibri" w:hAnsi="Calibri" w:cs="Calibri"/>
          <w:sz w:val="22"/>
          <w:szCs w:val="22"/>
          <w:lang w:val="el-GR"/>
        </w:rPr>
        <w:t>ν</w:t>
      </w:r>
      <w:r>
        <w:rPr>
          <w:rFonts w:ascii="Calibri" w:hAnsi="Calibri" w:cs="Calibri"/>
          <w:sz w:val="22"/>
          <w:szCs w:val="22"/>
          <w:lang w:val="el-GR"/>
        </w:rPr>
        <w:t xml:space="preserve"> 2</w:t>
      </w:r>
      <w:r w:rsidRPr="00110263">
        <w:rPr>
          <w:rFonts w:ascii="Calibri" w:hAnsi="Calibri" w:cs="Calibri"/>
          <w:sz w:val="22"/>
          <w:szCs w:val="22"/>
          <w:vertAlign w:val="superscript"/>
          <w:lang w:val="el-GR"/>
        </w:rPr>
        <w:t>ο</w:t>
      </w:r>
      <w:r>
        <w:rPr>
          <w:rFonts w:ascii="Calibri" w:hAnsi="Calibri" w:cs="Calibri"/>
          <w:sz w:val="22"/>
          <w:szCs w:val="22"/>
          <w:lang w:val="el-GR"/>
        </w:rPr>
        <w:t xml:space="preserve"> πίνακα θα δοθούν οι σχετικές απαντήσεις.</w:t>
      </w:r>
    </w:p>
    <w:p w14:paraId="713F6A56" w14:textId="77777777" w:rsidR="00110263" w:rsidRPr="005A722C" w:rsidRDefault="00110263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25365053" w14:textId="2BA85242" w:rsidR="000A4310" w:rsidRDefault="000A4310" w:rsidP="0070370F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</w:p>
    <w:p w14:paraId="73687A8D" w14:textId="0A7037F8" w:rsidR="00580BB3" w:rsidRDefault="008B47BB" w:rsidP="0070370F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1ος Πίνακας</w:t>
      </w:r>
    </w:p>
    <w:tbl>
      <w:tblPr>
        <w:tblW w:w="9791" w:type="dxa"/>
        <w:jc w:val="center"/>
        <w:tblLook w:val="04A0" w:firstRow="1" w:lastRow="0" w:firstColumn="1" w:lastColumn="0" w:noHBand="0" w:noVBand="1"/>
      </w:tblPr>
      <w:tblGrid>
        <w:gridCol w:w="610"/>
        <w:gridCol w:w="7896"/>
        <w:gridCol w:w="1285"/>
      </w:tblGrid>
      <w:tr w:rsidR="008B47BB" w:rsidRPr="00197A23" w14:paraId="19D4A668" w14:textId="77777777" w:rsidTr="00F023E7">
        <w:trPr>
          <w:trHeight w:val="645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D79635F" w14:textId="77777777" w:rsidR="008B47BB" w:rsidRPr="00197A23" w:rsidRDefault="008B47BB" w:rsidP="00640296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197A23">
              <w:rPr>
                <w:b/>
                <w:bCs/>
                <w:szCs w:val="22"/>
                <w:lang w:val="el-GR" w:eastAsia="el-GR"/>
              </w:rPr>
              <w:t>Α/Α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4E62A0C" w14:textId="77777777" w:rsidR="008B47BB" w:rsidRPr="00197A23" w:rsidRDefault="008B47BB" w:rsidP="00640296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197A23">
              <w:rPr>
                <w:b/>
                <w:bCs/>
                <w:szCs w:val="22"/>
                <w:lang w:val="el-GR" w:eastAsia="el-GR"/>
              </w:rPr>
              <w:t xml:space="preserve">Απαίτηση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E7F5FC" w14:textId="77777777" w:rsidR="008B47BB" w:rsidRPr="00197A23" w:rsidRDefault="008B47BB" w:rsidP="00640296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197A23">
              <w:rPr>
                <w:b/>
                <w:bCs/>
                <w:szCs w:val="22"/>
                <w:lang w:val="el-GR" w:eastAsia="el-GR"/>
              </w:rPr>
              <w:t>Απάντηση</w:t>
            </w:r>
          </w:p>
        </w:tc>
      </w:tr>
      <w:tr w:rsidR="008B47BB" w:rsidRPr="00EE6944" w14:paraId="54561769" w14:textId="77777777" w:rsidTr="00F023E7">
        <w:trPr>
          <w:trHeight w:val="300"/>
          <w:jc w:val="center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09FF4" w14:textId="77777777" w:rsidR="008B47BB" w:rsidRPr="00197A23" w:rsidRDefault="008B47BB" w:rsidP="00640296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197A23">
              <w:rPr>
                <w:szCs w:val="22"/>
                <w:lang w:val="el-GR" w:eastAsia="el-GR"/>
              </w:rPr>
              <w:t>1</w:t>
            </w:r>
          </w:p>
        </w:tc>
        <w:tc>
          <w:tcPr>
            <w:tcW w:w="78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501A5" w14:textId="7A491EA1" w:rsidR="008B47BB" w:rsidRPr="00175107" w:rsidRDefault="009D7B50" w:rsidP="00640296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  <w:r w:rsidRPr="009D7B50">
              <w:rPr>
                <w:szCs w:val="22"/>
                <w:lang w:val="el-GR" w:eastAsia="el-GR"/>
              </w:rPr>
              <w:t>Η προσφορά καλύπτει απόλυτα όλους τους σχετικούς όρους, απαιτήσεις και τεχνικές προδιαγραφές που περιγράφονται στο Παράρτημα Ι.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D0502" w14:textId="77777777" w:rsidR="008B47BB" w:rsidRPr="00197A23" w:rsidRDefault="008B47BB" w:rsidP="00640296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197A23">
              <w:rPr>
                <w:szCs w:val="22"/>
                <w:lang w:val="el-GR" w:eastAsia="el-GR"/>
              </w:rPr>
              <w:t> </w:t>
            </w:r>
          </w:p>
        </w:tc>
      </w:tr>
    </w:tbl>
    <w:p w14:paraId="2FAEB346" w14:textId="5C2040E5" w:rsidR="000A4310" w:rsidRDefault="000A4310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07A1F9E1" w14:textId="0BCAA614" w:rsidR="00580BB3" w:rsidRDefault="00580BB3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7851FF77" w14:textId="7CC26CE4" w:rsidR="00EE6944" w:rsidRDefault="00EE6944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49D85FFD" w14:textId="0CE73BD0" w:rsidR="00EE6944" w:rsidRDefault="00EE6944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1DEE584E" w14:textId="5BBE7596" w:rsidR="00EE6944" w:rsidRDefault="00EE6944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34B1DFBF" w14:textId="26E17D94" w:rsidR="00EE6944" w:rsidRDefault="00EE6944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339B4C6A" w14:textId="67CF5A71" w:rsidR="00EE6944" w:rsidRDefault="00EE6944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18CD9C63" w14:textId="22F534B2" w:rsidR="00EE6944" w:rsidRDefault="00EE6944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33F34304" w14:textId="165ECCB1" w:rsidR="00EE6944" w:rsidRDefault="00EE6944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4DDF6CC7" w14:textId="0F5CFD44" w:rsidR="00EE6944" w:rsidRDefault="00EE6944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7D6CCD8D" w14:textId="52168EBC" w:rsidR="00EE6944" w:rsidRDefault="00EE6944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466EAD85" w14:textId="77777777" w:rsidR="00EE6944" w:rsidRDefault="00EE6944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6A2E2FB4" w14:textId="2F9B846F" w:rsidR="00110263" w:rsidRPr="00110263" w:rsidRDefault="00110263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2ος Πίνακας</w:t>
      </w:r>
    </w:p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5387"/>
        <w:gridCol w:w="5413"/>
      </w:tblGrid>
      <w:tr w:rsidR="00F72D26" w:rsidRPr="00F72D26" w14:paraId="7FDC2D31" w14:textId="77777777" w:rsidTr="001D7816">
        <w:trPr>
          <w:trHeight w:val="30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CC40" w14:textId="77777777" w:rsidR="00F72D26" w:rsidRPr="00F72D26" w:rsidRDefault="00F72D26" w:rsidP="00F72D2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l-GR" w:eastAsia="en-US"/>
              </w:rPr>
              <w:t>Απαιτητά σύμφωνα με την παρ. 2.4.3.2. της διακήρυξης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83BA" w14:textId="77777777" w:rsidR="00F72D26" w:rsidRPr="00F72D26" w:rsidRDefault="00F72D26" w:rsidP="00F72D2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Απάντηση</w:t>
            </w:r>
          </w:p>
        </w:tc>
      </w:tr>
      <w:tr w:rsidR="00F72D26" w:rsidRPr="00EE6944" w14:paraId="18BC965A" w14:textId="77777777" w:rsidTr="001D7816">
        <w:trPr>
          <w:trHeight w:val="827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9A9A" w14:textId="0EE2F517" w:rsidR="00F72D26" w:rsidRPr="00F72D26" w:rsidRDefault="00F72D26" w:rsidP="00F72D26">
            <w:pPr>
              <w:suppressAutoHyphens w:val="0"/>
              <w:spacing w:after="0"/>
              <w:jc w:val="right"/>
              <w:rPr>
                <w:rFonts w:ascii="Symbol" w:hAnsi="Symbol"/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Τμήμα της σύμβασης που θα ανατεθεί σε υπεργολάβο</w:t>
            </w:r>
            <w:r w:rsidR="0070370F" w:rsidRPr="0070370F">
              <w:rPr>
                <w:color w:val="000000"/>
                <w:szCs w:val="22"/>
                <w:lang w:val="el-GR" w:eastAsia="en-US"/>
              </w:rPr>
              <w:t xml:space="preserve"> (</w:t>
            </w:r>
            <w:r w:rsidR="0070370F"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rFonts w:ascii="Symbol" w:hAnsi="Symbol"/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CBB3" w14:textId="77777777" w:rsidR="00F72D26" w:rsidRPr="00F72D26" w:rsidRDefault="00F72D26" w:rsidP="00F72D2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F72D26" w:rsidRPr="00F72D26" w14:paraId="00AD3DB1" w14:textId="77777777" w:rsidTr="001D7816">
        <w:trPr>
          <w:trHeight w:val="706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CC25" w14:textId="603F9419" w:rsidR="00F72D26" w:rsidRPr="00F72D26" w:rsidRDefault="00F72D26" w:rsidP="00F72D26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Προτεινόμενος υπεργολάβος</w:t>
            </w:r>
            <w:r w:rsidR="00A555CB">
              <w:rPr>
                <w:color w:val="000000"/>
                <w:szCs w:val="22"/>
                <w:lang w:val="en-US" w:eastAsia="en-US"/>
              </w:rPr>
              <w:t xml:space="preserve"> </w:t>
            </w:r>
            <w:r w:rsidR="0070370F" w:rsidRPr="0070370F">
              <w:rPr>
                <w:color w:val="000000"/>
                <w:szCs w:val="22"/>
                <w:lang w:val="el-GR" w:eastAsia="en-US"/>
              </w:rPr>
              <w:t>(</w:t>
            </w:r>
            <w:r w:rsidR="0070370F"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6BEC" w14:textId="77777777" w:rsidR="00F72D26" w:rsidRPr="00F72D26" w:rsidRDefault="00F72D26" w:rsidP="00F72D2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14:paraId="14C1DD66" w14:textId="77777777" w:rsidR="003B70A3" w:rsidRDefault="003B70A3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7E77C1E3" w14:textId="543873DE" w:rsidR="00C943FA" w:rsidRDefault="005266EA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color w:val="000000"/>
          <w:sz w:val="24"/>
          <w:lang w:val="el-GR" w:eastAsia="el-GR"/>
        </w:rPr>
      </w:pPr>
      <w:r w:rsidRPr="005266EA">
        <w:rPr>
          <w:rFonts w:ascii="Calibri" w:hAnsi="Calibri" w:cs="Calibri"/>
          <w:sz w:val="22"/>
          <w:szCs w:val="22"/>
          <w:lang w:val="el-GR"/>
        </w:rPr>
        <w:t>Υπογραφή</w:t>
      </w:r>
    </w:p>
    <w:p w14:paraId="5356209E" w14:textId="77777777" w:rsidR="00E644A3" w:rsidRDefault="00E644A3" w:rsidP="00732AA5">
      <w:pPr>
        <w:suppressAutoHyphens w:val="0"/>
        <w:spacing w:after="0"/>
        <w:ind w:left="426"/>
        <w:jc w:val="left"/>
        <w:rPr>
          <w:color w:val="000000"/>
          <w:sz w:val="24"/>
          <w:lang w:val="el-GR" w:eastAsia="el-GR"/>
        </w:rPr>
      </w:pPr>
    </w:p>
    <w:sectPr w:rsidR="00E644A3" w:rsidSect="00EE6944">
      <w:footerReference w:type="default" r:id="rId8"/>
      <w:headerReference w:type="first" r:id="rId9"/>
      <w:pgSz w:w="11906" w:h="16838"/>
      <w:pgMar w:top="284" w:right="851" w:bottom="28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46D4F" w14:textId="77777777" w:rsidR="0082361D" w:rsidRDefault="0082361D">
      <w:pPr>
        <w:spacing w:after="0"/>
      </w:pPr>
      <w:r>
        <w:separator/>
      </w:r>
    </w:p>
  </w:endnote>
  <w:endnote w:type="continuationSeparator" w:id="0">
    <w:p w14:paraId="21641DA3" w14:textId="77777777" w:rsidR="0082361D" w:rsidRDefault="008236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DED" w14:textId="77777777" w:rsidR="007837F5" w:rsidRDefault="00646126">
    <w:pPr>
      <w:pStyle w:val="Footer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  <w:r w:rsidRPr="00646126">
      <w:rPr>
        <w:rFonts w:eastAsia="Times New Roman"/>
        <w:noProof/>
        <w:kern w:val="1"/>
        <w:sz w:val="18"/>
        <w:szCs w:val="18"/>
        <w:lang w:val="el-GR" w:eastAsia="el-GR"/>
      </w:rPr>
      <w:drawing>
        <wp:inline distT="0" distB="0" distL="0" distR="0" wp14:anchorId="66F71A9F" wp14:editId="30C5430B">
          <wp:extent cx="3903980" cy="946150"/>
          <wp:effectExtent l="19050" t="0" r="1270" b="0"/>
          <wp:docPr id="3" name="Εικόνα 3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47E405" w14:textId="77777777" w:rsidR="007837F5" w:rsidRDefault="007837F5">
    <w:pPr>
      <w:pStyle w:val="Footer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A44555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44555">
      <w:rPr>
        <w:sz w:val="20"/>
        <w:szCs w:val="20"/>
      </w:rPr>
      <w:fldChar w:fldCharType="separate"/>
    </w:r>
    <w:r w:rsidR="00C95309">
      <w:rPr>
        <w:noProof/>
        <w:sz w:val="20"/>
        <w:szCs w:val="20"/>
      </w:rPr>
      <w:t>5</w:t>
    </w:r>
    <w:r w:rsidR="00A4455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AC40" w14:textId="77777777" w:rsidR="0082361D" w:rsidRDefault="0082361D">
      <w:pPr>
        <w:spacing w:after="0"/>
      </w:pPr>
      <w:r>
        <w:separator/>
      </w:r>
    </w:p>
  </w:footnote>
  <w:footnote w:type="continuationSeparator" w:id="0">
    <w:p w14:paraId="0EC9F661" w14:textId="77777777" w:rsidR="0082361D" w:rsidRDefault="008236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6E43" w14:textId="5333EBF6" w:rsidR="007837F5" w:rsidRDefault="00EE6944" w:rsidP="00EE6944">
    <w:pPr>
      <w:pStyle w:val="Header"/>
      <w:jc w:val="center"/>
    </w:pPr>
    <w:r>
      <w:rPr>
        <w:noProof/>
      </w:rPr>
      <w:drawing>
        <wp:inline distT="0" distB="0" distL="0" distR="0" wp14:anchorId="09F02D36" wp14:editId="5E033939">
          <wp:extent cx="4182110" cy="1225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2110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798929">
    <w:abstractNumId w:val="0"/>
  </w:num>
  <w:num w:numId="2" w16cid:durableId="428159844">
    <w:abstractNumId w:val="1"/>
  </w:num>
  <w:num w:numId="3" w16cid:durableId="1691376819">
    <w:abstractNumId w:val="2"/>
  </w:num>
  <w:num w:numId="4" w16cid:durableId="788667240">
    <w:abstractNumId w:val="3"/>
  </w:num>
  <w:num w:numId="5" w16cid:durableId="979385228">
    <w:abstractNumId w:val="4"/>
  </w:num>
  <w:num w:numId="6" w16cid:durableId="1949968173">
    <w:abstractNumId w:val="5"/>
  </w:num>
  <w:num w:numId="7" w16cid:durableId="1699623337">
    <w:abstractNumId w:val="6"/>
  </w:num>
  <w:num w:numId="8" w16cid:durableId="1496067665">
    <w:abstractNumId w:val="7"/>
  </w:num>
  <w:num w:numId="9" w16cid:durableId="1534491093">
    <w:abstractNumId w:val="8"/>
  </w:num>
  <w:num w:numId="10" w16cid:durableId="1582375963">
    <w:abstractNumId w:val="9"/>
  </w:num>
  <w:num w:numId="11" w16cid:durableId="827328700">
    <w:abstractNumId w:val="21"/>
  </w:num>
  <w:num w:numId="12" w16cid:durableId="1961380975">
    <w:abstractNumId w:val="28"/>
  </w:num>
  <w:num w:numId="13" w16cid:durableId="737017942">
    <w:abstractNumId w:val="30"/>
  </w:num>
  <w:num w:numId="14" w16cid:durableId="1219630985">
    <w:abstractNumId w:val="23"/>
  </w:num>
  <w:num w:numId="15" w16cid:durableId="969288415">
    <w:abstractNumId w:val="35"/>
  </w:num>
  <w:num w:numId="16" w16cid:durableId="1990555710">
    <w:abstractNumId w:val="13"/>
  </w:num>
  <w:num w:numId="17" w16cid:durableId="1194340598">
    <w:abstractNumId w:val="15"/>
  </w:num>
  <w:num w:numId="18" w16cid:durableId="1890218669">
    <w:abstractNumId w:val="18"/>
  </w:num>
  <w:num w:numId="19" w16cid:durableId="444934246">
    <w:abstractNumId w:val="32"/>
  </w:num>
  <w:num w:numId="20" w16cid:durableId="243540350">
    <w:abstractNumId w:val="34"/>
  </w:num>
  <w:num w:numId="21" w16cid:durableId="568537875">
    <w:abstractNumId w:val="17"/>
  </w:num>
  <w:num w:numId="22" w16cid:durableId="961301649">
    <w:abstractNumId w:val="27"/>
  </w:num>
  <w:num w:numId="23" w16cid:durableId="1508011324">
    <w:abstractNumId w:val="31"/>
  </w:num>
  <w:num w:numId="24" w16cid:durableId="922182747">
    <w:abstractNumId w:val="26"/>
  </w:num>
  <w:num w:numId="25" w16cid:durableId="228812541">
    <w:abstractNumId w:val="10"/>
  </w:num>
  <w:num w:numId="26" w16cid:durableId="628783705">
    <w:abstractNumId w:val="37"/>
  </w:num>
  <w:num w:numId="27" w16cid:durableId="1095201516">
    <w:abstractNumId w:val="11"/>
  </w:num>
  <w:num w:numId="28" w16cid:durableId="384187713">
    <w:abstractNumId w:val="29"/>
  </w:num>
  <w:num w:numId="29" w16cid:durableId="251818784">
    <w:abstractNumId w:val="12"/>
  </w:num>
  <w:num w:numId="30" w16cid:durableId="1516382402">
    <w:abstractNumId w:val="20"/>
  </w:num>
  <w:num w:numId="31" w16cid:durableId="1427072404">
    <w:abstractNumId w:val="33"/>
  </w:num>
  <w:num w:numId="32" w16cid:durableId="1733113864">
    <w:abstractNumId w:val="22"/>
  </w:num>
  <w:num w:numId="33" w16cid:durableId="414061424">
    <w:abstractNumId w:val="16"/>
  </w:num>
  <w:num w:numId="34" w16cid:durableId="2120025590">
    <w:abstractNumId w:val="19"/>
  </w:num>
  <w:num w:numId="35" w16cid:durableId="797262303">
    <w:abstractNumId w:val="24"/>
  </w:num>
  <w:num w:numId="36" w16cid:durableId="76446186">
    <w:abstractNumId w:val="14"/>
  </w:num>
  <w:num w:numId="37" w16cid:durableId="1196041246">
    <w:abstractNumId w:val="36"/>
  </w:num>
  <w:num w:numId="38" w16cid:durableId="1401437942">
    <w:abstractNumId w:val="38"/>
  </w:num>
  <w:num w:numId="39" w16cid:durableId="2236110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84"/>
    <w:rsid w:val="0000477F"/>
    <w:rsid w:val="0003419E"/>
    <w:rsid w:val="00055295"/>
    <w:rsid w:val="00055711"/>
    <w:rsid w:val="00057617"/>
    <w:rsid w:val="00061A6C"/>
    <w:rsid w:val="000731C9"/>
    <w:rsid w:val="0007775C"/>
    <w:rsid w:val="0009265D"/>
    <w:rsid w:val="0009744A"/>
    <w:rsid w:val="00097976"/>
    <w:rsid w:val="000A33B8"/>
    <w:rsid w:val="000A4310"/>
    <w:rsid w:val="000C4284"/>
    <w:rsid w:val="000D0550"/>
    <w:rsid w:val="000D0ED2"/>
    <w:rsid w:val="000E0C48"/>
    <w:rsid w:val="000F4954"/>
    <w:rsid w:val="000F58D1"/>
    <w:rsid w:val="00105314"/>
    <w:rsid w:val="00110263"/>
    <w:rsid w:val="00111140"/>
    <w:rsid w:val="00111B6E"/>
    <w:rsid w:val="001152EC"/>
    <w:rsid w:val="00121DE3"/>
    <w:rsid w:val="001241B3"/>
    <w:rsid w:val="001303B3"/>
    <w:rsid w:val="00145180"/>
    <w:rsid w:val="001546E5"/>
    <w:rsid w:val="0016730E"/>
    <w:rsid w:val="00172DD9"/>
    <w:rsid w:val="00176BB4"/>
    <w:rsid w:val="001944E4"/>
    <w:rsid w:val="00194A46"/>
    <w:rsid w:val="00197D3C"/>
    <w:rsid w:val="001A5B20"/>
    <w:rsid w:val="001B4806"/>
    <w:rsid w:val="001C21BB"/>
    <w:rsid w:val="001C6457"/>
    <w:rsid w:val="001C7FAC"/>
    <w:rsid w:val="001D52E9"/>
    <w:rsid w:val="001D7816"/>
    <w:rsid w:val="001E6F52"/>
    <w:rsid w:val="001E7299"/>
    <w:rsid w:val="0020201C"/>
    <w:rsid w:val="00205100"/>
    <w:rsid w:val="00213F38"/>
    <w:rsid w:val="002143C7"/>
    <w:rsid w:val="002624D0"/>
    <w:rsid w:val="002673C5"/>
    <w:rsid w:val="00267D77"/>
    <w:rsid w:val="00271015"/>
    <w:rsid w:val="00273129"/>
    <w:rsid w:val="002741ED"/>
    <w:rsid w:val="00286A28"/>
    <w:rsid w:val="002A1C3E"/>
    <w:rsid w:val="002C2B65"/>
    <w:rsid w:val="002C63D9"/>
    <w:rsid w:val="002D5B3E"/>
    <w:rsid w:val="002E6B3E"/>
    <w:rsid w:val="002F39C5"/>
    <w:rsid w:val="002F75E0"/>
    <w:rsid w:val="00301BA8"/>
    <w:rsid w:val="00302BC5"/>
    <w:rsid w:val="00312AEC"/>
    <w:rsid w:val="0031414C"/>
    <w:rsid w:val="003229BC"/>
    <w:rsid w:val="00335D83"/>
    <w:rsid w:val="0034190B"/>
    <w:rsid w:val="0034247E"/>
    <w:rsid w:val="003508DB"/>
    <w:rsid w:val="003532B9"/>
    <w:rsid w:val="0036489A"/>
    <w:rsid w:val="00371845"/>
    <w:rsid w:val="003738C2"/>
    <w:rsid w:val="00380E8F"/>
    <w:rsid w:val="00382EC3"/>
    <w:rsid w:val="00387E04"/>
    <w:rsid w:val="00396C1A"/>
    <w:rsid w:val="003A6631"/>
    <w:rsid w:val="003B0D24"/>
    <w:rsid w:val="003B4A5B"/>
    <w:rsid w:val="003B70A3"/>
    <w:rsid w:val="003D4B3A"/>
    <w:rsid w:val="003D628E"/>
    <w:rsid w:val="003F1725"/>
    <w:rsid w:val="00402A24"/>
    <w:rsid w:val="00413719"/>
    <w:rsid w:val="00416CD2"/>
    <w:rsid w:val="00417CCF"/>
    <w:rsid w:val="0042086B"/>
    <w:rsid w:val="00430185"/>
    <w:rsid w:val="0043513C"/>
    <w:rsid w:val="00443AD0"/>
    <w:rsid w:val="00460077"/>
    <w:rsid w:val="00460A22"/>
    <w:rsid w:val="00464687"/>
    <w:rsid w:val="004666BA"/>
    <w:rsid w:val="00482AFC"/>
    <w:rsid w:val="004830CE"/>
    <w:rsid w:val="00484ADB"/>
    <w:rsid w:val="004A370D"/>
    <w:rsid w:val="004D5141"/>
    <w:rsid w:val="004D5204"/>
    <w:rsid w:val="004D63D0"/>
    <w:rsid w:val="00505BA3"/>
    <w:rsid w:val="00507986"/>
    <w:rsid w:val="005208F8"/>
    <w:rsid w:val="005266EA"/>
    <w:rsid w:val="0053002A"/>
    <w:rsid w:val="00536882"/>
    <w:rsid w:val="00553011"/>
    <w:rsid w:val="00554FF3"/>
    <w:rsid w:val="00563246"/>
    <w:rsid w:val="005645A9"/>
    <w:rsid w:val="00577393"/>
    <w:rsid w:val="00580BB3"/>
    <w:rsid w:val="00581381"/>
    <w:rsid w:val="00583EAB"/>
    <w:rsid w:val="00595639"/>
    <w:rsid w:val="00596C70"/>
    <w:rsid w:val="005D58CB"/>
    <w:rsid w:val="005E6DE4"/>
    <w:rsid w:val="005F140F"/>
    <w:rsid w:val="005F2BC3"/>
    <w:rsid w:val="0061717D"/>
    <w:rsid w:val="00645B70"/>
    <w:rsid w:val="00646126"/>
    <w:rsid w:val="00654C96"/>
    <w:rsid w:val="00667283"/>
    <w:rsid w:val="006779EB"/>
    <w:rsid w:val="0068265A"/>
    <w:rsid w:val="00685C52"/>
    <w:rsid w:val="00694470"/>
    <w:rsid w:val="0069495D"/>
    <w:rsid w:val="00697D2D"/>
    <w:rsid w:val="006A2664"/>
    <w:rsid w:val="006C59DB"/>
    <w:rsid w:val="006E5202"/>
    <w:rsid w:val="006F0BD9"/>
    <w:rsid w:val="006F5F48"/>
    <w:rsid w:val="006F70B5"/>
    <w:rsid w:val="00701F7B"/>
    <w:rsid w:val="0070370F"/>
    <w:rsid w:val="00703F0F"/>
    <w:rsid w:val="007261DE"/>
    <w:rsid w:val="0073113D"/>
    <w:rsid w:val="00732AA5"/>
    <w:rsid w:val="00736234"/>
    <w:rsid w:val="00762F10"/>
    <w:rsid w:val="0076519A"/>
    <w:rsid w:val="00766CE3"/>
    <w:rsid w:val="00771BFA"/>
    <w:rsid w:val="00774E76"/>
    <w:rsid w:val="00777BED"/>
    <w:rsid w:val="00780C5E"/>
    <w:rsid w:val="007837F5"/>
    <w:rsid w:val="00785F06"/>
    <w:rsid w:val="007A3900"/>
    <w:rsid w:val="007A51BD"/>
    <w:rsid w:val="007B08A4"/>
    <w:rsid w:val="007C0381"/>
    <w:rsid w:val="007C4575"/>
    <w:rsid w:val="007D4533"/>
    <w:rsid w:val="007E35E7"/>
    <w:rsid w:val="007F2162"/>
    <w:rsid w:val="007F519F"/>
    <w:rsid w:val="00800E5A"/>
    <w:rsid w:val="00806D0D"/>
    <w:rsid w:val="0081009B"/>
    <w:rsid w:val="00810CCB"/>
    <w:rsid w:val="008176DC"/>
    <w:rsid w:val="0082065B"/>
    <w:rsid w:val="0082361D"/>
    <w:rsid w:val="00827DB2"/>
    <w:rsid w:val="00831CBA"/>
    <w:rsid w:val="00836F46"/>
    <w:rsid w:val="00853D73"/>
    <w:rsid w:val="00855E3E"/>
    <w:rsid w:val="0085659E"/>
    <w:rsid w:val="008575A8"/>
    <w:rsid w:val="008721EA"/>
    <w:rsid w:val="00874DA9"/>
    <w:rsid w:val="008804D6"/>
    <w:rsid w:val="008807C3"/>
    <w:rsid w:val="00883892"/>
    <w:rsid w:val="00887DDB"/>
    <w:rsid w:val="00894622"/>
    <w:rsid w:val="008A1FC0"/>
    <w:rsid w:val="008A2C84"/>
    <w:rsid w:val="008B47BB"/>
    <w:rsid w:val="008B5BFE"/>
    <w:rsid w:val="008D53AE"/>
    <w:rsid w:val="008D56A6"/>
    <w:rsid w:val="008D6254"/>
    <w:rsid w:val="008E0042"/>
    <w:rsid w:val="008E34E0"/>
    <w:rsid w:val="008F254C"/>
    <w:rsid w:val="008F4788"/>
    <w:rsid w:val="00901044"/>
    <w:rsid w:val="0090192E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2B96"/>
    <w:rsid w:val="009648FB"/>
    <w:rsid w:val="00970BFD"/>
    <w:rsid w:val="00975906"/>
    <w:rsid w:val="00976430"/>
    <w:rsid w:val="00982EF8"/>
    <w:rsid w:val="00990461"/>
    <w:rsid w:val="0099236F"/>
    <w:rsid w:val="009A534E"/>
    <w:rsid w:val="009A5FA2"/>
    <w:rsid w:val="009B5194"/>
    <w:rsid w:val="009B56E6"/>
    <w:rsid w:val="009C143A"/>
    <w:rsid w:val="009C23DF"/>
    <w:rsid w:val="009C2C0A"/>
    <w:rsid w:val="009C567D"/>
    <w:rsid w:val="009C6829"/>
    <w:rsid w:val="009C7102"/>
    <w:rsid w:val="009D5FC8"/>
    <w:rsid w:val="009D7B50"/>
    <w:rsid w:val="009E1FF5"/>
    <w:rsid w:val="00A004D4"/>
    <w:rsid w:val="00A022BA"/>
    <w:rsid w:val="00A065F5"/>
    <w:rsid w:val="00A106E4"/>
    <w:rsid w:val="00A11969"/>
    <w:rsid w:val="00A35B66"/>
    <w:rsid w:val="00A40469"/>
    <w:rsid w:val="00A40929"/>
    <w:rsid w:val="00A40C05"/>
    <w:rsid w:val="00A44555"/>
    <w:rsid w:val="00A555CB"/>
    <w:rsid w:val="00A67677"/>
    <w:rsid w:val="00A71843"/>
    <w:rsid w:val="00A73131"/>
    <w:rsid w:val="00A740A3"/>
    <w:rsid w:val="00A75729"/>
    <w:rsid w:val="00A83763"/>
    <w:rsid w:val="00A83BAE"/>
    <w:rsid w:val="00A84B7F"/>
    <w:rsid w:val="00A854F4"/>
    <w:rsid w:val="00A948CC"/>
    <w:rsid w:val="00A95944"/>
    <w:rsid w:val="00AA0AC8"/>
    <w:rsid w:val="00AA11D2"/>
    <w:rsid w:val="00AA3380"/>
    <w:rsid w:val="00AA73E3"/>
    <w:rsid w:val="00AB2B55"/>
    <w:rsid w:val="00AB7CE1"/>
    <w:rsid w:val="00AD7BD3"/>
    <w:rsid w:val="00AE759C"/>
    <w:rsid w:val="00AF6479"/>
    <w:rsid w:val="00B01362"/>
    <w:rsid w:val="00B1598F"/>
    <w:rsid w:val="00B16947"/>
    <w:rsid w:val="00B17EA2"/>
    <w:rsid w:val="00B24DF8"/>
    <w:rsid w:val="00B271B4"/>
    <w:rsid w:val="00B31708"/>
    <w:rsid w:val="00B36234"/>
    <w:rsid w:val="00B45108"/>
    <w:rsid w:val="00B61D8B"/>
    <w:rsid w:val="00B63176"/>
    <w:rsid w:val="00B64591"/>
    <w:rsid w:val="00B85238"/>
    <w:rsid w:val="00B94186"/>
    <w:rsid w:val="00BA5E65"/>
    <w:rsid w:val="00BA7835"/>
    <w:rsid w:val="00BB3D7F"/>
    <w:rsid w:val="00BC2D89"/>
    <w:rsid w:val="00BC2F0D"/>
    <w:rsid w:val="00BC346C"/>
    <w:rsid w:val="00BD1012"/>
    <w:rsid w:val="00BD782D"/>
    <w:rsid w:val="00BE010D"/>
    <w:rsid w:val="00BE1839"/>
    <w:rsid w:val="00C046A1"/>
    <w:rsid w:val="00C055D3"/>
    <w:rsid w:val="00C156F0"/>
    <w:rsid w:val="00C24CF8"/>
    <w:rsid w:val="00C35AF8"/>
    <w:rsid w:val="00C36892"/>
    <w:rsid w:val="00C41983"/>
    <w:rsid w:val="00C503F9"/>
    <w:rsid w:val="00C50DA0"/>
    <w:rsid w:val="00C6129A"/>
    <w:rsid w:val="00C67A92"/>
    <w:rsid w:val="00C67D99"/>
    <w:rsid w:val="00C7224A"/>
    <w:rsid w:val="00C9143E"/>
    <w:rsid w:val="00C9350C"/>
    <w:rsid w:val="00C943FA"/>
    <w:rsid w:val="00C94B66"/>
    <w:rsid w:val="00C95309"/>
    <w:rsid w:val="00CA219E"/>
    <w:rsid w:val="00CA3269"/>
    <w:rsid w:val="00CB2ACA"/>
    <w:rsid w:val="00CB38F0"/>
    <w:rsid w:val="00CB4515"/>
    <w:rsid w:val="00CC0848"/>
    <w:rsid w:val="00CC0D42"/>
    <w:rsid w:val="00CE7F1A"/>
    <w:rsid w:val="00CF396A"/>
    <w:rsid w:val="00D023C9"/>
    <w:rsid w:val="00D06E76"/>
    <w:rsid w:val="00D12069"/>
    <w:rsid w:val="00D14559"/>
    <w:rsid w:val="00D17479"/>
    <w:rsid w:val="00D17A17"/>
    <w:rsid w:val="00D20C37"/>
    <w:rsid w:val="00D21357"/>
    <w:rsid w:val="00D248F4"/>
    <w:rsid w:val="00D31DC9"/>
    <w:rsid w:val="00D406C8"/>
    <w:rsid w:val="00D429B1"/>
    <w:rsid w:val="00D516D7"/>
    <w:rsid w:val="00D562A4"/>
    <w:rsid w:val="00D60B17"/>
    <w:rsid w:val="00D8545C"/>
    <w:rsid w:val="00D87182"/>
    <w:rsid w:val="00D9212C"/>
    <w:rsid w:val="00D93E33"/>
    <w:rsid w:val="00DA4F25"/>
    <w:rsid w:val="00DB21C6"/>
    <w:rsid w:val="00DD3751"/>
    <w:rsid w:val="00DE2154"/>
    <w:rsid w:val="00DE7175"/>
    <w:rsid w:val="00DF1C0F"/>
    <w:rsid w:val="00DF3B72"/>
    <w:rsid w:val="00DF48A3"/>
    <w:rsid w:val="00E37D05"/>
    <w:rsid w:val="00E60B2E"/>
    <w:rsid w:val="00E644A3"/>
    <w:rsid w:val="00E859C7"/>
    <w:rsid w:val="00E87F3E"/>
    <w:rsid w:val="00E95609"/>
    <w:rsid w:val="00EA143B"/>
    <w:rsid w:val="00EA25EB"/>
    <w:rsid w:val="00EA4D4B"/>
    <w:rsid w:val="00EB1CE2"/>
    <w:rsid w:val="00EB5B31"/>
    <w:rsid w:val="00EC3786"/>
    <w:rsid w:val="00ED1038"/>
    <w:rsid w:val="00EE1475"/>
    <w:rsid w:val="00EE6944"/>
    <w:rsid w:val="00EF3159"/>
    <w:rsid w:val="00F023E7"/>
    <w:rsid w:val="00F244D2"/>
    <w:rsid w:val="00F248D9"/>
    <w:rsid w:val="00F315B6"/>
    <w:rsid w:val="00F32D15"/>
    <w:rsid w:val="00F34363"/>
    <w:rsid w:val="00F41CE8"/>
    <w:rsid w:val="00F4562D"/>
    <w:rsid w:val="00F55347"/>
    <w:rsid w:val="00F647FF"/>
    <w:rsid w:val="00F72D26"/>
    <w:rsid w:val="00F84F3A"/>
    <w:rsid w:val="00F9035B"/>
    <w:rsid w:val="00F94680"/>
    <w:rsid w:val="00FA0428"/>
    <w:rsid w:val="00FC4990"/>
    <w:rsid w:val="00FD09B8"/>
    <w:rsid w:val="00FD0D8F"/>
    <w:rsid w:val="00FD276D"/>
    <w:rsid w:val="00FE45D7"/>
    <w:rsid w:val="00FE6846"/>
    <w:rsid w:val="00FF17B1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EEB511"/>
  <w15:docId w15:val="{63ACFB44-2EF4-4D18-81F4-25E0CC7E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link w:val="Heading3Char1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CommentReference">
    <w:name w:val="annotation reference"/>
    <w:rsid w:val="00A44555"/>
    <w:rPr>
      <w:sz w:val="16"/>
    </w:rPr>
  </w:style>
  <w:style w:type="character" w:styleId="Hyperlink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PageNumber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PlaceholderText">
    <w:name w:val="Placeholder Text"/>
    <w:rsid w:val="00A44555"/>
    <w:rPr>
      <w:rFonts w:cs="Times New Roman"/>
      <w:color w:val="808080"/>
    </w:rPr>
  </w:style>
  <w:style w:type="character" w:customStyle="1" w:styleId="a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1">
    <w:name w:val="Κουκκίδες"/>
    <w:rsid w:val="00A44555"/>
    <w:rPr>
      <w:rFonts w:ascii="OpenSymbol" w:eastAsia="OpenSymbol" w:hAnsi="OpenSymbol" w:cs="OpenSymbol"/>
    </w:rPr>
  </w:style>
  <w:style w:type="character" w:styleId="Strong">
    <w:name w:val="Strong"/>
    <w:qFormat/>
    <w:rsid w:val="00A44555"/>
    <w:rPr>
      <w:b/>
      <w:bCs/>
    </w:rPr>
  </w:style>
  <w:style w:type="character" w:customStyle="1" w:styleId="1">
    <w:name w:val="Προεπιλεγμένη γραμματοσειρά1"/>
    <w:rsid w:val="00A44555"/>
  </w:style>
  <w:style w:type="character" w:customStyle="1" w:styleId="a2">
    <w:name w:val="Σύμβολο υποσημείωσης"/>
    <w:rsid w:val="00A44555"/>
    <w:rPr>
      <w:vertAlign w:val="superscript"/>
    </w:rPr>
  </w:style>
  <w:style w:type="character" w:styleId="Emphasis">
    <w:name w:val="Emphasis"/>
    <w:qFormat/>
    <w:rsid w:val="00A44555"/>
    <w:rPr>
      <w:i/>
      <w:iCs/>
    </w:rPr>
  </w:style>
  <w:style w:type="character" w:customStyle="1" w:styleId="a3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0">
    <w:name w:val="Παραπομπή υποσημείωσης1"/>
    <w:rsid w:val="00A44555"/>
    <w:rPr>
      <w:vertAlign w:val="superscript"/>
    </w:rPr>
  </w:style>
  <w:style w:type="character" w:customStyle="1" w:styleId="11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2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FollowedHyperlink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FootnoteReference">
    <w:name w:val="footnote reference"/>
    <w:rsid w:val="00A44555"/>
    <w:rPr>
      <w:vertAlign w:val="superscript"/>
    </w:rPr>
  </w:style>
  <w:style w:type="character" w:styleId="EndnoteReference">
    <w:name w:val="endnote reference"/>
    <w:rsid w:val="00A44555"/>
    <w:rPr>
      <w:vertAlign w:val="superscript"/>
    </w:rPr>
  </w:style>
  <w:style w:type="character" w:customStyle="1" w:styleId="20">
    <w:name w:val="Παραπομπή υποσημείωσης2"/>
    <w:rsid w:val="00A44555"/>
    <w:rPr>
      <w:vertAlign w:val="superscript"/>
    </w:rPr>
  </w:style>
  <w:style w:type="character" w:customStyle="1" w:styleId="21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0">
    <w:name w:val="Παραπομπή υποσημείωσης3"/>
    <w:rsid w:val="00A44555"/>
    <w:rPr>
      <w:vertAlign w:val="superscript"/>
    </w:rPr>
  </w:style>
  <w:style w:type="character" w:customStyle="1" w:styleId="31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4">
    <w:name w:val="Σύνδεση ευρετηρίου"/>
    <w:rsid w:val="00A44555"/>
  </w:style>
  <w:style w:type="paragraph" w:customStyle="1" w:styleId="a5">
    <w:name w:val="Επικεφαλίδα"/>
    <w:basedOn w:val="Normal"/>
    <w:next w:val="BodyText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A44555"/>
    <w:pPr>
      <w:spacing w:after="240"/>
    </w:pPr>
  </w:style>
  <w:style w:type="paragraph" w:styleId="List">
    <w:name w:val="List"/>
    <w:basedOn w:val="BodyText"/>
    <w:rsid w:val="00A44555"/>
    <w:rPr>
      <w:rFonts w:cs="Mangal"/>
    </w:rPr>
  </w:style>
  <w:style w:type="paragraph" w:styleId="Caption">
    <w:name w:val="caption"/>
    <w:basedOn w:val="Normal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6">
    <w:name w:val="Ευρετήριο"/>
    <w:basedOn w:val="Normal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2">
    <w:name w:val="Λεζάντα3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2">
    <w:name w:val="Λεζάντα2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3">
    <w:name w:val="Λεζάντα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Date">
    <w:name w:val="Date"/>
    <w:basedOn w:val="Normal"/>
    <w:next w:val="Normal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  <w:rsid w:val="00A44555"/>
  </w:style>
  <w:style w:type="paragraph" w:customStyle="1" w:styleId="inserttext">
    <w:name w:val="insert text"/>
    <w:basedOn w:val="Normal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link w:val="FooterChar1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Header">
    <w:name w:val="header"/>
    <w:aliases w:val="hd"/>
    <w:basedOn w:val="Normal"/>
    <w:link w:val="HeaderChar1"/>
    <w:rsid w:val="00A44555"/>
    <w:rPr>
      <w:rFonts w:cs="Times New Roman"/>
    </w:rPr>
  </w:style>
  <w:style w:type="paragraph" w:styleId="BalloonText">
    <w:name w:val="Balloon Text"/>
    <w:basedOn w:val="Normal"/>
    <w:rsid w:val="00A4455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A4455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A44555"/>
    <w:rPr>
      <w:b/>
      <w:bCs/>
    </w:rPr>
  </w:style>
  <w:style w:type="paragraph" w:styleId="Revision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Normal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A44555"/>
    <w:pPr>
      <w:spacing w:after="200"/>
      <w:ind w:left="720"/>
      <w:contextualSpacing/>
    </w:pPr>
  </w:style>
  <w:style w:type="paragraph" w:styleId="FootnoteText">
    <w:name w:val="footnote text"/>
    <w:basedOn w:val="Normal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TOC1">
    <w:name w:val="toc 1"/>
    <w:basedOn w:val="Normal"/>
    <w:next w:val="Normal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rsid w:val="00A44555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rsid w:val="00A44555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rsid w:val="00A44555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rsid w:val="00A44555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A44555"/>
    <w:rPr>
      <w:rFonts w:ascii="Calibri" w:hAnsi="Calibri" w:cs="Calibri"/>
      <w:lang w:val="el-GR"/>
    </w:rPr>
  </w:style>
  <w:style w:type="paragraph" w:styleId="EndnoteText">
    <w:name w:val="endnote text"/>
    <w:basedOn w:val="Normal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7">
    <w:name w:val="Προμορφοποιημένο κείμενο"/>
    <w:basedOn w:val="Normal"/>
    <w:rsid w:val="00A44555"/>
  </w:style>
  <w:style w:type="paragraph" w:styleId="BodyTextIndent">
    <w:name w:val="Body Text Indent"/>
    <w:basedOn w:val="Normal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Normal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rsid w:val="00A44555"/>
    <w:pPr>
      <w:ind w:left="426" w:hanging="426"/>
    </w:pPr>
    <w:rPr>
      <w:szCs w:val="18"/>
    </w:rPr>
  </w:style>
  <w:style w:type="paragraph" w:styleId="HTMLPreformatted">
    <w:name w:val="HTML Preformatted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BodyTextIndent3">
    <w:name w:val="Body Text Indent 3"/>
    <w:basedOn w:val="Normal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NoSpacing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8">
    <w:name w:val="Περιεχόμενα πίνακα"/>
    <w:basedOn w:val="Normal"/>
    <w:rsid w:val="00A44555"/>
    <w:pPr>
      <w:suppressLineNumbers/>
    </w:pPr>
  </w:style>
  <w:style w:type="paragraph" w:customStyle="1" w:styleId="a9">
    <w:name w:val="Επικεφαλίδα πίνακα"/>
    <w:basedOn w:val="a8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BodyText3">
    <w:name w:val="Body Text 3"/>
    <w:basedOn w:val="Normal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4">
    <w:name w:val="Κείμενο πλαισίου1"/>
    <w:basedOn w:val="Normal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5">
    <w:name w:val="Κείμενο σχολίου1"/>
    <w:basedOn w:val="Normal"/>
    <w:rsid w:val="00A44555"/>
    <w:rPr>
      <w:sz w:val="20"/>
      <w:szCs w:val="20"/>
    </w:rPr>
  </w:style>
  <w:style w:type="paragraph" w:customStyle="1" w:styleId="16">
    <w:name w:val="Θέμα σχολίου1"/>
    <w:basedOn w:val="15"/>
    <w:next w:val="15"/>
    <w:rsid w:val="00A44555"/>
    <w:rPr>
      <w:b/>
      <w:bCs/>
    </w:rPr>
  </w:style>
  <w:style w:type="paragraph" w:customStyle="1" w:styleId="-HTML1">
    <w:name w:val="Προ-διαμορφωμένο HTML1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7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ListBullet2">
    <w:name w:val="List Bullet 2"/>
    <w:basedOn w:val="Normal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6"/>
    <w:rsid w:val="00A44555"/>
    <w:pPr>
      <w:tabs>
        <w:tab w:val="right" w:leader="dot" w:pos="7091"/>
      </w:tabs>
      <w:ind w:left="2547"/>
    </w:pPr>
  </w:style>
  <w:style w:type="paragraph" w:customStyle="1" w:styleId="aa">
    <w:name w:val="Οριζόντια γραμμή"/>
    <w:basedOn w:val="Normal"/>
    <w:next w:val="BodyText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HeaderChar1">
    <w:name w:val="Header Char1"/>
    <w:aliases w:val="hd Char"/>
    <w:link w:val="Header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8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Normal"/>
    <w:next w:val="Normal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Normal"/>
    <w:next w:val="Heading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Normal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3">
    <w:name w:val="Σώμα κειμένου (3)_"/>
    <w:link w:val="34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b">
    <w:name w:val="Κεφαλίδα ή υποσέλιδο_"/>
    <w:link w:val="ac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4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4">
    <w:name w:val="Σώμα κειμένου (3)"/>
    <w:basedOn w:val="Normal"/>
    <w:link w:val="33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c">
    <w:name w:val="Κεφαλίδα ή υποσέλιδο"/>
    <w:basedOn w:val="Normal"/>
    <w:link w:val="ab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Subtitle">
    <w:name w:val="Subtitle"/>
    <w:basedOn w:val="Normal"/>
    <w:link w:val="SubtitleChar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SubtitleChar">
    <w:name w:val="Subtitle Char"/>
    <w:link w:val="Subtitle"/>
    <w:rsid w:val="00887DDB"/>
    <w:rPr>
      <w:b/>
      <w:bCs/>
      <w:sz w:val="24"/>
      <w:szCs w:val="24"/>
      <w:u w:val="single"/>
    </w:rPr>
  </w:style>
  <w:style w:type="paragraph" w:styleId="List2">
    <w:name w:val="List 2"/>
    <w:basedOn w:val="Normal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BodyText3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2">
    <w:name w:val="Char"/>
    <w:basedOn w:val="Normal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DefaultParagraphFont"/>
    <w:rsid w:val="00D06E76"/>
  </w:style>
  <w:style w:type="character" w:customStyle="1" w:styleId="Heading3Char1">
    <w:name w:val="Heading 3 Char1"/>
    <w:link w:val="Heading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FooterChar1">
    <w:name w:val="Footer Char1"/>
    <w:link w:val="Footer"/>
    <w:rsid w:val="00402A24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fontstyle01">
    <w:name w:val="fontstyle01"/>
    <w:basedOn w:val="DefaultParagraphFont"/>
    <w:rsid w:val="00061A6C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9A99-ADD0-4BEA-B527-54B20390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1238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SMARAGDA</cp:lastModifiedBy>
  <cp:revision>2</cp:revision>
  <cp:lastPrinted>2023-01-17T14:02:00Z</cp:lastPrinted>
  <dcterms:created xsi:type="dcterms:W3CDTF">2023-01-17T14:03:00Z</dcterms:created>
  <dcterms:modified xsi:type="dcterms:W3CDTF">2023-01-17T14:03:00Z</dcterms:modified>
</cp:coreProperties>
</file>